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4A4" w:rsidRPr="00D41569" w:rsidRDefault="002154A4" w:rsidP="00BC3A09">
      <w:pPr>
        <w:rPr>
          <w:sz w:val="24"/>
          <w:szCs w:val="24"/>
        </w:rPr>
      </w:pPr>
    </w:p>
    <w:p w:rsidR="00CB1B5A" w:rsidRPr="00D41569" w:rsidRDefault="002729BF" w:rsidP="00CB1B5A">
      <w:pPr>
        <w:rPr>
          <w:b/>
          <w:sz w:val="28"/>
          <w:szCs w:val="28"/>
        </w:rPr>
      </w:pPr>
      <w:r w:rsidRPr="00D41569">
        <w:rPr>
          <w:b/>
          <w:sz w:val="28"/>
          <w:szCs w:val="28"/>
        </w:rPr>
        <w:t>4.5</w:t>
      </w:r>
      <w:r w:rsidR="00CB1B5A" w:rsidRPr="00D41569">
        <w:rPr>
          <w:b/>
          <w:sz w:val="28"/>
          <w:szCs w:val="28"/>
        </w:rPr>
        <w:t xml:space="preserve"> Beratungsstunden </w:t>
      </w:r>
      <w:r w:rsidR="008553CA" w:rsidRPr="00D41569">
        <w:rPr>
          <w:b/>
          <w:sz w:val="28"/>
          <w:szCs w:val="28"/>
        </w:rPr>
        <w:t>für Senior*innen</w:t>
      </w:r>
    </w:p>
    <w:p w:rsidR="00213FF7" w:rsidRPr="00D41569" w:rsidRDefault="00213FF7" w:rsidP="00CB1B5A">
      <w:pPr>
        <w:rPr>
          <w:b/>
          <w:sz w:val="28"/>
          <w:szCs w:val="28"/>
        </w:rPr>
      </w:pPr>
    </w:p>
    <w:tbl>
      <w:tblPr>
        <w:tblW w:w="0" w:type="auto"/>
        <w:tblInd w:w="-50" w:type="dxa"/>
        <w:tblLayout w:type="fixed"/>
        <w:tblLook w:val="04A0" w:firstRow="1" w:lastRow="0" w:firstColumn="1" w:lastColumn="0" w:noHBand="0" w:noVBand="1"/>
      </w:tblPr>
      <w:tblGrid>
        <w:gridCol w:w="4707"/>
        <w:gridCol w:w="4408"/>
      </w:tblGrid>
      <w:tr w:rsidR="006F5F3A" w:rsidRPr="00D41569" w:rsidTr="008F5F11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1AFD" w:rsidRPr="00D41569" w:rsidRDefault="00D95D4C">
            <w:pPr>
              <w:rPr>
                <w:b/>
                <w:sz w:val="24"/>
                <w:szCs w:val="24"/>
              </w:rPr>
            </w:pPr>
            <w:r w:rsidRPr="00D41569">
              <w:rPr>
                <w:b/>
                <w:sz w:val="24"/>
                <w:szCs w:val="24"/>
              </w:rPr>
              <w:t>Ort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1AFD" w:rsidRPr="00D41569" w:rsidRDefault="00401AFD">
            <w:pPr>
              <w:rPr>
                <w:b/>
                <w:sz w:val="24"/>
                <w:szCs w:val="24"/>
              </w:rPr>
            </w:pPr>
            <w:r w:rsidRPr="00D41569">
              <w:rPr>
                <w:b/>
                <w:sz w:val="24"/>
                <w:szCs w:val="24"/>
              </w:rPr>
              <w:t>Sprechzeiten</w:t>
            </w:r>
          </w:p>
        </w:tc>
      </w:tr>
      <w:tr w:rsidR="006F5F3A" w:rsidRPr="00D41569" w:rsidTr="008F5F11">
        <w:trPr>
          <w:trHeight w:val="146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5D4C" w:rsidRPr="00D41569" w:rsidRDefault="00D95D4C">
            <w:pPr>
              <w:rPr>
                <w:b/>
                <w:sz w:val="24"/>
                <w:szCs w:val="24"/>
              </w:rPr>
            </w:pPr>
            <w:r w:rsidRPr="00D41569">
              <w:rPr>
                <w:b/>
                <w:sz w:val="24"/>
                <w:szCs w:val="24"/>
              </w:rPr>
              <w:t xml:space="preserve">Stadtteilzentrum </w:t>
            </w:r>
            <w:proofErr w:type="spellStart"/>
            <w:r w:rsidRPr="00D41569">
              <w:rPr>
                <w:b/>
                <w:sz w:val="24"/>
                <w:szCs w:val="24"/>
              </w:rPr>
              <w:t>Halemweg</w:t>
            </w:r>
            <w:proofErr w:type="spellEnd"/>
          </w:p>
          <w:p w:rsidR="00401AFD" w:rsidRPr="00D41569" w:rsidRDefault="00D95D4C" w:rsidP="00D95D4C">
            <w:pPr>
              <w:rPr>
                <w:sz w:val="24"/>
                <w:szCs w:val="24"/>
              </w:rPr>
            </w:pPr>
            <w:proofErr w:type="spellStart"/>
            <w:r w:rsidRPr="00D41569">
              <w:rPr>
                <w:sz w:val="24"/>
                <w:szCs w:val="24"/>
              </w:rPr>
              <w:t>Halemweg</w:t>
            </w:r>
            <w:proofErr w:type="spellEnd"/>
            <w:r w:rsidRPr="00D41569">
              <w:rPr>
                <w:sz w:val="24"/>
                <w:szCs w:val="24"/>
              </w:rPr>
              <w:t xml:space="preserve"> 18</w:t>
            </w:r>
            <w:r w:rsidR="00401AFD" w:rsidRPr="00D41569">
              <w:rPr>
                <w:b/>
                <w:sz w:val="24"/>
                <w:szCs w:val="24"/>
              </w:rPr>
              <w:br/>
            </w:r>
            <w:r w:rsidRPr="00D41569">
              <w:rPr>
                <w:sz w:val="24"/>
                <w:szCs w:val="24"/>
              </w:rPr>
              <w:t>13627 Berlin</w:t>
            </w:r>
            <w:r w:rsidR="00AD2105" w:rsidRPr="00D41569">
              <w:rPr>
                <w:sz w:val="24"/>
                <w:szCs w:val="24"/>
              </w:rPr>
              <w:br/>
              <w:t>(U7/</w:t>
            </w:r>
            <w:r w:rsidR="00401AFD" w:rsidRPr="00D41569">
              <w:rPr>
                <w:sz w:val="24"/>
                <w:szCs w:val="24"/>
              </w:rPr>
              <w:t xml:space="preserve">Bus 123 U </w:t>
            </w:r>
            <w:proofErr w:type="spellStart"/>
            <w:r w:rsidR="00401AFD" w:rsidRPr="00D41569">
              <w:rPr>
                <w:sz w:val="24"/>
                <w:szCs w:val="24"/>
              </w:rPr>
              <w:t>Halemweg</w:t>
            </w:r>
            <w:proofErr w:type="spellEnd"/>
            <w:r w:rsidR="00401AFD" w:rsidRPr="00D41569">
              <w:rPr>
                <w:sz w:val="24"/>
                <w:szCs w:val="24"/>
              </w:rPr>
              <w:t xml:space="preserve">) </w:t>
            </w:r>
          </w:p>
          <w:p w:rsidR="00213FF7" w:rsidRPr="00D41569" w:rsidRDefault="00213FF7" w:rsidP="00D95D4C">
            <w:pPr>
              <w:rPr>
                <w:b/>
                <w:sz w:val="24"/>
                <w:szCs w:val="24"/>
              </w:rPr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1AFD" w:rsidRPr="00D41569" w:rsidRDefault="00D51537">
            <w:pPr>
              <w:rPr>
                <w:sz w:val="24"/>
                <w:szCs w:val="24"/>
              </w:rPr>
            </w:pPr>
            <w:r w:rsidRPr="00D41569">
              <w:rPr>
                <w:sz w:val="24"/>
                <w:szCs w:val="24"/>
              </w:rPr>
              <w:t>j</w:t>
            </w:r>
            <w:r w:rsidR="00401AFD" w:rsidRPr="00D41569">
              <w:rPr>
                <w:sz w:val="24"/>
                <w:szCs w:val="24"/>
              </w:rPr>
              <w:t xml:space="preserve">eweils 1. Dienstag im Monat, </w:t>
            </w:r>
          </w:p>
          <w:p w:rsidR="00D95D4C" w:rsidRPr="00D41569" w:rsidRDefault="008F02EB">
            <w:pPr>
              <w:rPr>
                <w:sz w:val="24"/>
                <w:szCs w:val="24"/>
              </w:rPr>
            </w:pPr>
            <w:r w:rsidRPr="00D41569">
              <w:rPr>
                <w:sz w:val="24"/>
                <w:szCs w:val="24"/>
              </w:rPr>
              <w:t>14:</w:t>
            </w:r>
            <w:r w:rsidR="00401AFD" w:rsidRPr="00D41569">
              <w:rPr>
                <w:sz w:val="24"/>
                <w:szCs w:val="24"/>
              </w:rPr>
              <w:t>00</w:t>
            </w:r>
            <w:r w:rsidRPr="00D41569">
              <w:rPr>
                <w:sz w:val="24"/>
                <w:szCs w:val="24"/>
              </w:rPr>
              <w:t xml:space="preserve"> – 16:</w:t>
            </w:r>
            <w:r w:rsidR="00D95D4C" w:rsidRPr="00D41569">
              <w:rPr>
                <w:sz w:val="24"/>
                <w:szCs w:val="24"/>
              </w:rPr>
              <w:t>00 Uhr</w:t>
            </w:r>
            <w:r w:rsidR="00D95D4C" w:rsidRPr="00D41569">
              <w:rPr>
                <w:sz w:val="24"/>
                <w:szCs w:val="24"/>
              </w:rPr>
              <w:br/>
              <w:t xml:space="preserve">oder </w:t>
            </w:r>
            <w:r w:rsidR="00401AFD" w:rsidRPr="00D41569">
              <w:rPr>
                <w:sz w:val="24"/>
                <w:szCs w:val="24"/>
              </w:rPr>
              <w:t xml:space="preserve">nach </w:t>
            </w:r>
            <w:r w:rsidR="00D95D4C" w:rsidRPr="00D41569">
              <w:rPr>
                <w:sz w:val="24"/>
                <w:szCs w:val="24"/>
              </w:rPr>
              <w:t>tel. Vereinbarung</w:t>
            </w:r>
          </w:p>
          <w:p w:rsidR="00D95D4C" w:rsidRPr="00D41569" w:rsidRDefault="00D95D4C">
            <w:pPr>
              <w:rPr>
                <w:sz w:val="24"/>
                <w:szCs w:val="24"/>
              </w:rPr>
            </w:pPr>
            <w:r w:rsidRPr="00D41569">
              <w:rPr>
                <w:sz w:val="24"/>
                <w:szCs w:val="24"/>
              </w:rPr>
              <w:t>Ansprechpartnerin:</w:t>
            </w:r>
          </w:p>
          <w:p w:rsidR="00213FF7" w:rsidRPr="00D41569" w:rsidRDefault="00D95D4C" w:rsidP="00EB4E47">
            <w:pPr>
              <w:rPr>
                <w:sz w:val="24"/>
                <w:szCs w:val="24"/>
              </w:rPr>
            </w:pPr>
            <w:r w:rsidRPr="00D41569">
              <w:rPr>
                <w:sz w:val="24"/>
                <w:szCs w:val="24"/>
              </w:rPr>
              <w:t xml:space="preserve">Marion Halten-Bartels / </w:t>
            </w:r>
            <w:r w:rsidR="00EF5CD1" w:rsidRPr="00D41569">
              <w:rPr>
                <w:sz w:val="24"/>
                <w:szCs w:val="24"/>
              </w:rPr>
              <w:t xml:space="preserve">Tel.: </w:t>
            </w:r>
            <w:r w:rsidRPr="00D41569">
              <w:rPr>
                <w:sz w:val="24"/>
                <w:szCs w:val="24"/>
              </w:rPr>
              <w:t xml:space="preserve">313 46 47 </w:t>
            </w:r>
          </w:p>
        </w:tc>
      </w:tr>
      <w:tr w:rsidR="008F5F11" w:rsidRPr="00D41569" w:rsidTr="008F5F11">
        <w:trPr>
          <w:trHeight w:val="146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F5F11" w:rsidRPr="00D41569" w:rsidRDefault="008F5F11" w:rsidP="008F5F11">
            <w:pPr>
              <w:pStyle w:val="NurText"/>
              <w:rPr>
                <w:rFonts w:ascii="Berlin Type Office" w:hAnsi="Berlin Type Office" w:cstheme="minorBidi"/>
                <w:b/>
                <w:sz w:val="24"/>
                <w:szCs w:val="24"/>
              </w:rPr>
            </w:pPr>
            <w:r w:rsidRPr="00D41569">
              <w:rPr>
                <w:b/>
                <w:sz w:val="24"/>
                <w:szCs w:val="24"/>
              </w:rPr>
              <w:t>Nachbarschaftszentrum DIVAN</w:t>
            </w:r>
          </w:p>
          <w:p w:rsidR="008F5F11" w:rsidRPr="00D41569" w:rsidRDefault="008F5F11" w:rsidP="008F5F11">
            <w:pPr>
              <w:pStyle w:val="NurText"/>
              <w:rPr>
                <w:sz w:val="24"/>
                <w:szCs w:val="24"/>
              </w:rPr>
            </w:pPr>
            <w:proofErr w:type="spellStart"/>
            <w:r w:rsidRPr="00D41569">
              <w:rPr>
                <w:sz w:val="24"/>
                <w:szCs w:val="24"/>
              </w:rPr>
              <w:t>Nehringstraße</w:t>
            </w:r>
            <w:proofErr w:type="spellEnd"/>
            <w:r w:rsidRPr="00D41569">
              <w:rPr>
                <w:sz w:val="24"/>
                <w:szCs w:val="24"/>
              </w:rPr>
              <w:t xml:space="preserve"> </w:t>
            </w:r>
            <w:r w:rsidR="004F269C">
              <w:rPr>
                <w:sz w:val="24"/>
                <w:szCs w:val="24"/>
              </w:rPr>
              <w:t>26</w:t>
            </w:r>
            <w:bookmarkStart w:id="0" w:name="_GoBack"/>
            <w:bookmarkEnd w:id="0"/>
          </w:p>
          <w:p w:rsidR="008F5F11" w:rsidRPr="00D41569" w:rsidRDefault="008F5F11" w:rsidP="008F5F11">
            <w:pPr>
              <w:pStyle w:val="NurText"/>
              <w:rPr>
                <w:sz w:val="24"/>
                <w:szCs w:val="24"/>
              </w:rPr>
            </w:pPr>
            <w:r w:rsidRPr="00D41569">
              <w:rPr>
                <w:sz w:val="24"/>
                <w:szCs w:val="24"/>
              </w:rPr>
              <w:t xml:space="preserve">14059 Berlin </w:t>
            </w:r>
          </w:p>
          <w:p w:rsidR="008F5F11" w:rsidRPr="00D41569" w:rsidRDefault="008F5F11">
            <w:pPr>
              <w:rPr>
                <w:b/>
                <w:sz w:val="24"/>
                <w:szCs w:val="24"/>
              </w:rPr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F11" w:rsidRPr="00D41569" w:rsidRDefault="008F5F11" w:rsidP="008F5F11">
            <w:pPr>
              <w:pStyle w:val="NurText"/>
              <w:rPr>
                <w:rFonts w:ascii="Berlin Type Office" w:hAnsi="Berlin Type Office" w:cstheme="minorBidi"/>
                <w:sz w:val="24"/>
                <w:szCs w:val="24"/>
              </w:rPr>
            </w:pPr>
            <w:r w:rsidRPr="00D41569">
              <w:rPr>
                <w:sz w:val="24"/>
                <w:szCs w:val="24"/>
              </w:rPr>
              <w:t>jeweils:</w:t>
            </w:r>
            <w:r w:rsidRPr="00D41569">
              <w:rPr>
                <w:rFonts w:ascii="Berlin Type Office" w:hAnsi="Berlin Type Office" w:cstheme="minorBidi"/>
                <w:sz w:val="24"/>
                <w:szCs w:val="24"/>
              </w:rPr>
              <w:t xml:space="preserve"> </w:t>
            </w:r>
            <w:r w:rsidRPr="00D41569">
              <w:rPr>
                <w:sz w:val="24"/>
                <w:szCs w:val="24"/>
              </w:rPr>
              <w:t>2. Dienstag im Monat</w:t>
            </w:r>
          </w:p>
          <w:p w:rsidR="008F5F11" w:rsidRDefault="00DC0DA3" w:rsidP="008F5F11">
            <w:pPr>
              <w:pStyle w:val="NurText"/>
              <w:rPr>
                <w:sz w:val="24"/>
                <w:szCs w:val="24"/>
              </w:rPr>
            </w:pPr>
            <w:r w:rsidRPr="00D41569">
              <w:rPr>
                <w:sz w:val="24"/>
                <w:szCs w:val="24"/>
              </w:rPr>
              <w:t>14:00 –</w:t>
            </w:r>
            <w:r w:rsidR="008F5F11" w:rsidRPr="00D41569">
              <w:rPr>
                <w:sz w:val="24"/>
                <w:szCs w:val="24"/>
              </w:rPr>
              <w:t xml:space="preserve"> 14:45 Uhr</w:t>
            </w:r>
          </w:p>
          <w:p w:rsidR="004F269C" w:rsidRPr="00D41569" w:rsidRDefault="004F269C" w:rsidP="008F5F11">
            <w:pPr>
              <w:pStyle w:val="Nur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oder nach tel. Vereinbarkeit</w:t>
            </w:r>
          </w:p>
          <w:p w:rsidR="008F5F11" w:rsidRPr="00D41569" w:rsidRDefault="008F5F11" w:rsidP="008F5F11">
            <w:pPr>
              <w:pStyle w:val="NurText"/>
              <w:rPr>
                <w:sz w:val="24"/>
                <w:szCs w:val="24"/>
              </w:rPr>
            </w:pPr>
            <w:r w:rsidRPr="00D41569">
              <w:rPr>
                <w:sz w:val="24"/>
                <w:szCs w:val="24"/>
              </w:rPr>
              <w:t>Ansprechpartner:</w:t>
            </w:r>
          </w:p>
          <w:p w:rsidR="008F5F11" w:rsidRPr="00D41569" w:rsidRDefault="008F5F11" w:rsidP="008F5F11">
            <w:pPr>
              <w:pStyle w:val="NurText"/>
              <w:rPr>
                <w:sz w:val="24"/>
                <w:szCs w:val="24"/>
              </w:rPr>
            </w:pPr>
            <w:r w:rsidRPr="00D41569">
              <w:rPr>
                <w:sz w:val="24"/>
                <w:szCs w:val="24"/>
              </w:rPr>
              <w:t xml:space="preserve">Joachim </w:t>
            </w:r>
            <w:proofErr w:type="spellStart"/>
            <w:r w:rsidRPr="00D41569">
              <w:rPr>
                <w:sz w:val="24"/>
                <w:szCs w:val="24"/>
              </w:rPr>
              <w:t>Jetschmann</w:t>
            </w:r>
            <w:proofErr w:type="spellEnd"/>
          </w:p>
          <w:p w:rsidR="008F5F11" w:rsidRPr="00D41569" w:rsidRDefault="008F5F11" w:rsidP="008F5F11">
            <w:pPr>
              <w:pStyle w:val="NurText"/>
              <w:rPr>
                <w:sz w:val="24"/>
                <w:szCs w:val="24"/>
              </w:rPr>
            </w:pPr>
            <w:r w:rsidRPr="00D41569">
              <w:rPr>
                <w:sz w:val="24"/>
                <w:szCs w:val="24"/>
              </w:rPr>
              <w:t>Tel.: 030 91 49 39 88</w:t>
            </w:r>
          </w:p>
        </w:tc>
      </w:tr>
      <w:tr w:rsidR="006F5F3A" w:rsidRPr="00D41569" w:rsidTr="008F5F11">
        <w:trPr>
          <w:trHeight w:val="146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4C" w:rsidRPr="00D41569" w:rsidRDefault="00323379">
            <w:pPr>
              <w:rPr>
                <w:b/>
                <w:sz w:val="24"/>
                <w:szCs w:val="24"/>
              </w:rPr>
            </w:pPr>
            <w:r w:rsidRPr="00D41569">
              <w:rPr>
                <w:b/>
                <w:sz w:val="24"/>
                <w:szCs w:val="24"/>
              </w:rPr>
              <w:t>Interkulturelles</w:t>
            </w:r>
            <w:r w:rsidR="00D95D4C" w:rsidRPr="00D41569">
              <w:rPr>
                <w:b/>
                <w:sz w:val="24"/>
                <w:szCs w:val="24"/>
              </w:rPr>
              <w:t xml:space="preserve"> Zentrum </w:t>
            </w:r>
            <w:proofErr w:type="spellStart"/>
            <w:r w:rsidR="00D95D4C" w:rsidRPr="00D41569">
              <w:rPr>
                <w:b/>
                <w:sz w:val="24"/>
                <w:szCs w:val="24"/>
              </w:rPr>
              <w:t>Pangea</w:t>
            </w:r>
            <w:proofErr w:type="spellEnd"/>
            <w:r w:rsidR="00D95D4C" w:rsidRPr="00D41569">
              <w:rPr>
                <w:b/>
                <w:sz w:val="24"/>
                <w:szCs w:val="24"/>
              </w:rPr>
              <w:t xml:space="preserve"> Haus</w:t>
            </w:r>
          </w:p>
          <w:p w:rsidR="00D95D4C" w:rsidRPr="00D41569" w:rsidRDefault="00D95D4C">
            <w:pPr>
              <w:rPr>
                <w:sz w:val="24"/>
                <w:szCs w:val="24"/>
              </w:rPr>
            </w:pPr>
            <w:proofErr w:type="spellStart"/>
            <w:r w:rsidRPr="00D41569">
              <w:rPr>
                <w:sz w:val="24"/>
                <w:szCs w:val="24"/>
              </w:rPr>
              <w:t>Trautenaustraße</w:t>
            </w:r>
            <w:proofErr w:type="spellEnd"/>
            <w:r w:rsidRPr="00D41569">
              <w:rPr>
                <w:sz w:val="24"/>
                <w:szCs w:val="24"/>
              </w:rPr>
              <w:t xml:space="preserve"> 5</w:t>
            </w:r>
          </w:p>
          <w:p w:rsidR="00D95D4C" w:rsidRPr="00D41569" w:rsidRDefault="00D95D4C">
            <w:pPr>
              <w:rPr>
                <w:b/>
                <w:sz w:val="24"/>
                <w:szCs w:val="24"/>
              </w:rPr>
            </w:pPr>
            <w:r w:rsidRPr="00D41569">
              <w:rPr>
                <w:sz w:val="24"/>
                <w:szCs w:val="24"/>
              </w:rPr>
              <w:t>10717 Berlin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4C" w:rsidRPr="00D41569" w:rsidRDefault="00D90D9F">
            <w:pPr>
              <w:rPr>
                <w:sz w:val="24"/>
                <w:szCs w:val="24"/>
              </w:rPr>
            </w:pPr>
            <w:r w:rsidRPr="00D41569">
              <w:rPr>
                <w:sz w:val="24"/>
                <w:szCs w:val="24"/>
              </w:rPr>
              <w:t>j</w:t>
            </w:r>
            <w:r w:rsidR="00D95D4C" w:rsidRPr="00D41569">
              <w:rPr>
                <w:sz w:val="24"/>
                <w:szCs w:val="24"/>
              </w:rPr>
              <w:t>eweils 4. Donnerstag im Mona</w:t>
            </w:r>
            <w:r w:rsidR="004F269C">
              <w:rPr>
                <w:sz w:val="24"/>
                <w:szCs w:val="24"/>
              </w:rPr>
              <w:t>t</w:t>
            </w:r>
          </w:p>
          <w:p w:rsidR="00091E69" w:rsidRPr="00D41569" w:rsidRDefault="00D95D4C">
            <w:pPr>
              <w:rPr>
                <w:sz w:val="24"/>
                <w:szCs w:val="24"/>
              </w:rPr>
            </w:pPr>
            <w:r w:rsidRPr="00D41569">
              <w:rPr>
                <w:sz w:val="24"/>
                <w:szCs w:val="24"/>
              </w:rPr>
              <w:t>14:00 – 16:00 Uhr</w:t>
            </w:r>
          </w:p>
          <w:p w:rsidR="00D95D4C" w:rsidRPr="00D41569" w:rsidRDefault="00D95D4C">
            <w:pPr>
              <w:rPr>
                <w:sz w:val="24"/>
                <w:szCs w:val="24"/>
              </w:rPr>
            </w:pPr>
            <w:r w:rsidRPr="00D41569">
              <w:rPr>
                <w:sz w:val="24"/>
                <w:szCs w:val="24"/>
              </w:rPr>
              <w:t>Ansprechpartner:</w:t>
            </w:r>
          </w:p>
          <w:p w:rsidR="00213FF7" w:rsidRPr="00D41569" w:rsidRDefault="00D95D4C">
            <w:pPr>
              <w:rPr>
                <w:sz w:val="24"/>
                <w:szCs w:val="24"/>
              </w:rPr>
            </w:pPr>
            <w:r w:rsidRPr="00D41569">
              <w:rPr>
                <w:sz w:val="24"/>
                <w:szCs w:val="24"/>
              </w:rPr>
              <w:t>Jens Friedrich / Tel.: 885 45 00</w:t>
            </w:r>
          </w:p>
        </w:tc>
      </w:tr>
      <w:tr w:rsidR="006F5F3A" w:rsidRPr="00D41569" w:rsidTr="008F5F11">
        <w:trPr>
          <w:trHeight w:val="146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E0" w:rsidRPr="00D41569" w:rsidRDefault="009A15E0" w:rsidP="009A15E0">
            <w:pPr>
              <w:rPr>
                <w:b/>
                <w:sz w:val="24"/>
                <w:szCs w:val="24"/>
              </w:rPr>
            </w:pPr>
            <w:r w:rsidRPr="00D41569">
              <w:rPr>
                <w:b/>
                <w:sz w:val="24"/>
                <w:szCs w:val="24"/>
              </w:rPr>
              <w:t>Seniorenclub Wallotstraße</w:t>
            </w:r>
          </w:p>
          <w:p w:rsidR="009A15E0" w:rsidRPr="00D41569" w:rsidRDefault="009A15E0" w:rsidP="009A15E0">
            <w:pPr>
              <w:rPr>
                <w:b/>
                <w:sz w:val="24"/>
                <w:szCs w:val="24"/>
              </w:rPr>
            </w:pPr>
            <w:r w:rsidRPr="00D41569">
              <w:rPr>
                <w:sz w:val="24"/>
                <w:szCs w:val="24"/>
              </w:rPr>
              <w:t>Wallotstraße 4</w:t>
            </w:r>
            <w:r w:rsidRPr="00D41569">
              <w:rPr>
                <w:b/>
                <w:sz w:val="24"/>
                <w:szCs w:val="24"/>
              </w:rPr>
              <w:br/>
            </w:r>
            <w:r w:rsidRPr="00D41569">
              <w:rPr>
                <w:sz w:val="24"/>
                <w:szCs w:val="24"/>
              </w:rPr>
              <w:t>14193 Berlin</w:t>
            </w:r>
            <w:r w:rsidRPr="00D41569">
              <w:rPr>
                <w:sz w:val="24"/>
                <w:szCs w:val="24"/>
              </w:rPr>
              <w:br/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E0" w:rsidRPr="00D41569" w:rsidRDefault="004F269C" w:rsidP="009A15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9A15E0" w:rsidRPr="00D41569">
              <w:rPr>
                <w:sz w:val="24"/>
                <w:szCs w:val="24"/>
              </w:rPr>
              <w:t>eweils</w:t>
            </w:r>
            <w:r>
              <w:rPr>
                <w:sz w:val="24"/>
                <w:szCs w:val="24"/>
              </w:rPr>
              <w:t xml:space="preserve"> 4. Donnerstag</w:t>
            </w:r>
            <w:r w:rsidR="005122BC" w:rsidRPr="00D41569">
              <w:rPr>
                <w:sz w:val="24"/>
                <w:szCs w:val="24"/>
              </w:rPr>
              <w:t xml:space="preserve"> </w:t>
            </w:r>
            <w:r w:rsidR="009A15E0" w:rsidRPr="00D41569">
              <w:rPr>
                <w:sz w:val="24"/>
                <w:szCs w:val="24"/>
              </w:rPr>
              <w:t xml:space="preserve">im Monat, </w:t>
            </w:r>
          </w:p>
          <w:p w:rsidR="009A15E0" w:rsidRPr="00D41569" w:rsidRDefault="009A15E0" w:rsidP="009A15E0">
            <w:pPr>
              <w:rPr>
                <w:sz w:val="24"/>
                <w:szCs w:val="24"/>
              </w:rPr>
            </w:pPr>
            <w:r w:rsidRPr="00D41569">
              <w:rPr>
                <w:sz w:val="24"/>
                <w:szCs w:val="24"/>
              </w:rPr>
              <w:t>1</w:t>
            </w:r>
            <w:r w:rsidR="00091E69" w:rsidRPr="00D41569">
              <w:rPr>
                <w:sz w:val="24"/>
                <w:szCs w:val="24"/>
              </w:rPr>
              <w:t>1</w:t>
            </w:r>
            <w:r w:rsidRPr="00D41569">
              <w:rPr>
                <w:sz w:val="24"/>
                <w:szCs w:val="24"/>
              </w:rPr>
              <w:t>:00 – 1</w:t>
            </w:r>
            <w:r w:rsidR="00091E69" w:rsidRPr="00D41569">
              <w:rPr>
                <w:sz w:val="24"/>
                <w:szCs w:val="24"/>
              </w:rPr>
              <w:t>3</w:t>
            </w:r>
            <w:r w:rsidRPr="00D41569">
              <w:rPr>
                <w:sz w:val="24"/>
                <w:szCs w:val="24"/>
              </w:rPr>
              <w:t>:00 Uhr</w:t>
            </w:r>
          </w:p>
          <w:p w:rsidR="009A15E0" w:rsidRPr="00D41569" w:rsidRDefault="009A15E0" w:rsidP="009A15E0">
            <w:pPr>
              <w:rPr>
                <w:sz w:val="24"/>
                <w:szCs w:val="24"/>
              </w:rPr>
            </w:pPr>
            <w:r w:rsidRPr="00D41569">
              <w:rPr>
                <w:sz w:val="24"/>
                <w:szCs w:val="24"/>
              </w:rPr>
              <w:t>Ansprechpartner*in:</w:t>
            </w:r>
          </w:p>
          <w:p w:rsidR="009A15E0" w:rsidRDefault="009A15E0" w:rsidP="009A15E0">
            <w:pPr>
              <w:rPr>
                <w:sz w:val="24"/>
                <w:szCs w:val="24"/>
              </w:rPr>
            </w:pPr>
            <w:r w:rsidRPr="00D41569">
              <w:rPr>
                <w:sz w:val="24"/>
                <w:szCs w:val="24"/>
              </w:rPr>
              <w:t xml:space="preserve">Christa </w:t>
            </w:r>
            <w:proofErr w:type="spellStart"/>
            <w:r w:rsidRPr="00D41569">
              <w:rPr>
                <w:sz w:val="24"/>
                <w:szCs w:val="24"/>
              </w:rPr>
              <w:t>Lüsch</w:t>
            </w:r>
            <w:proofErr w:type="spellEnd"/>
            <w:r w:rsidRPr="00D41569">
              <w:rPr>
                <w:sz w:val="24"/>
                <w:szCs w:val="24"/>
              </w:rPr>
              <w:t xml:space="preserve"> / Tel.: 853 25 87</w:t>
            </w:r>
          </w:p>
          <w:p w:rsidR="00DB36CD" w:rsidRPr="00D41569" w:rsidRDefault="00DB36CD" w:rsidP="009A15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01738770 423</w:t>
            </w:r>
          </w:p>
          <w:p w:rsidR="00213FF7" w:rsidRPr="00D41569" w:rsidRDefault="009A15E0">
            <w:pPr>
              <w:rPr>
                <w:sz w:val="24"/>
                <w:szCs w:val="24"/>
              </w:rPr>
            </w:pPr>
            <w:r w:rsidRPr="00D41569">
              <w:rPr>
                <w:sz w:val="24"/>
                <w:szCs w:val="24"/>
              </w:rPr>
              <w:t xml:space="preserve">Eberhard Henze / Tel.: 881 52 26 </w:t>
            </w:r>
          </w:p>
        </w:tc>
      </w:tr>
      <w:tr w:rsidR="006F5F3A" w:rsidRPr="00D41569" w:rsidTr="008F5F11">
        <w:trPr>
          <w:trHeight w:val="146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E0" w:rsidRPr="00D41569" w:rsidRDefault="009A15E0" w:rsidP="009A15E0">
            <w:pPr>
              <w:rPr>
                <w:b/>
                <w:sz w:val="24"/>
                <w:szCs w:val="24"/>
              </w:rPr>
            </w:pPr>
            <w:r w:rsidRPr="00D41569">
              <w:rPr>
                <w:b/>
                <w:sz w:val="24"/>
                <w:szCs w:val="24"/>
              </w:rPr>
              <w:t>Evangelischer Campus Daniel</w:t>
            </w:r>
          </w:p>
          <w:p w:rsidR="009A15E0" w:rsidRPr="00D41569" w:rsidRDefault="009A15E0" w:rsidP="009A15E0">
            <w:pPr>
              <w:rPr>
                <w:sz w:val="24"/>
                <w:szCs w:val="24"/>
              </w:rPr>
            </w:pPr>
            <w:r w:rsidRPr="00D41569">
              <w:rPr>
                <w:sz w:val="24"/>
                <w:szCs w:val="24"/>
              </w:rPr>
              <w:t>Brandenburgische Straße 51</w:t>
            </w:r>
          </w:p>
          <w:p w:rsidR="009A15E0" w:rsidRPr="00D41569" w:rsidRDefault="009A15E0" w:rsidP="009A15E0">
            <w:pPr>
              <w:rPr>
                <w:b/>
                <w:sz w:val="24"/>
                <w:szCs w:val="24"/>
              </w:rPr>
            </w:pPr>
            <w:r w:rsidRPr="00D41569">
              <w:rPr>
                <w:sz w:val="24"/>
                <w:szCs w:val="24"/>
              </w:rPr>
              <w:t>10707 Berlin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39" w:rsidRPr="00D41569" w:rsidRDefault="00EC7F39" w:rsidP="009A15E0">
            <w:pPr>
              <w:rPr>
                <w:sz w:val="24"/>
                <w:szCs w:val="24"/>
              </w:rPr>
            </w:pPr>
            <w:r w:rsidRPr="00D41569">
              <w:rPr>
                <w:sz w:val="24"/>
                <w:szCs w:val="24"/>
              </w:rPr>
              <w:t xml:space="preserve">jeweils 1. Mittwoch im Monat </w:t>
            </w:r>
          </w:p>
          <w:p w:rsidR="009A15E0" w:rsidRPr="00D41569" w:rsidRDefault="009A15E0" w:rsidP="009A15E0">
            <w:pPr>
              <w:rPr>
                <w:sz w:val="24"/>
                <w:szCs w:val="24"/>
              </w:rPr>
            </w:pPr>
            <w:r w:rsidRPr="00D41569">
              <w:rPr>
                <w:sz w:val="24"/>
                <w:szCs w:val="24"/>
              </w:rPr>
              <w:t>14:00 – 16:00 Uhr</w:t>
            </w:r>
          </w:p>
          <w:p w:rsidR="00EC7F39" w:rsidRPr="00D41569" w:rsidRDefault="009A15E0" w:rsidP="009A15E0">
            <w:pPr>
              <w:rPr>
                <w:sz w:val="24"/>
                <w:szCs w:val="24"/>
              </w:rPr>
            </w:pPr>
            <w:r w:rsidRPr="00D41569">
              <w:rPr>
                <w:sz w:val="24"/>
                <w:szCs w:val="24"/>
              </w:rPr>
              <w:t>Ansprechpartner</w:t>
            </w:r>
            <w:r w:rsidR="00EC7F39" w:rsidRPr="00D41569">
              <w:rPr>
                <w:sz w:val="24"/>
                <w:szCs w:val="24"/>
              </w:rPr>
              <w:t>*</w:t>
            </w:r>
            <w:r w:rsidR="004F269C">
              <w:rPr>
                <w:sz w:val="24"/>
                <w:szCs w:val="24"/>
              </w:rPr>
              <w:t>in</w:t>
            </w:r>
            <w:r w:rsidRPr="00D41569">
              <w:rPr>
                <w:sz w:val="24"/>
                <w:szCs w:val="24"/>
              </w:rPr>
              <w:t>:</w:t>
            </w:r>
          </w:p>
          <w:p w:rsidR="00EC7F39" w:rsidRPr="00D41569" w:rsidRDefault="00EC7F39" w:rsidP="009A15E0">
            <w:pPr>
              <w:rPr>
                <w:sz w:val="24"/>
                <w:szCs w:val="24"/>
              </w:rPr>
            </w:pPr>
            <w:r w:rsidRPr="00D41569">
              <w:rPr>
                <w:sz w:val="24"/>
                <w:szCs w:val="24"/>
              </w:rPr>
              <w:t>Frau</w:t>
            </w:r>
            <w:r w:rsidR="00DC0DA3" w:rsidRPr="00D4156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D41569">
              <w:rPr>
                <w:sz w:val="24"/>
                <w:szCs w:val="24"/>
              </w:rPr>
              <w:t>Brosda-Rambichler</w:t>
            </w:r>
            <w:proofErr w:type="spellEnd"/>
            <w:r w:rsidR="00DC0DA3" w:rsidRPr="00D41569">
              <w:rPr>
                <w:sz w:val="24"/>
                <w:szCs w:val="24"/>
                <w:u w:val="single"/>
              </w:rPr>
              <w:t>:</w:t>
            </w:r>
            <w:r w:rsidR="00DC0DA3" w:rsidRPr="00D41569">
              <w:rPr>
                <w:sz w:val="24"/>
                <w:szCs w:val="24"/>
              </w:rPr>
              <w:t xml:space="preserve"> </w:t>
            </w:r>
            <w:r w:rsidRPr="00D41569">
              <w:rPr>
                <w:sz w:val="24"/>
                <w:szCs w:val="24"/>
              </w:rPr>
              <w:t>304 25 33</w:t>
            </w:r>
          </w:p>
          <w:p w:rsidR="00213FF7" w:rsidRPr="00D41569" w:rsidRDefault="009A15E0" w:rsidP="009A15E0">
            <w:pPr>
              <w:rPr>
                <w:sz w:val="24"/>
                <w:szCs w:val="24"/>
              </w:rPr>
            </w:pPr>
            <w:r w:rsidRPr="00D41569">
              <w:rPr>
                <w:sz w:val="24"/>
                <w:szCs w:val="24"/>
              </w:rPr>
              <w:t xml:space="preserve">Joachim </w:t>
            </w:r>
            <w:proofErr w:type="spellStart"/>
            <w:r w:rsidRPr="00D41569">
              <w:rPr>
                <w:sz w:val="24"/>
                <w:szCs w:val="24"/>
              </w:rPr>
              <w:t>Jetschmann</w:t>
            </w:r>
            <w:proofErr w:type="spellEnd"/>
            <w:r w:rsidRPr="00D41569">
              <w:rPr>
                <w:sz w:val="24"/>
                <w:szCs w:val="24"/>
              </w:rPr>
              <w:t xml:space="preserve"> / Tel.: 914 93 988</w:t>
            </w:r>
          </w:p>
        </w:tc>
      </w:tr>
      <w:tr w:rsidR="006F5F3A" w:rsidRPr="00FD0AA4" w:rsidTr="008F5F11">
        <w:trPr>
          <w:trHeight w:val="146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E0" w:rsidRPr="00D41569" w:rsidRDefault="009A15E0" w:rsidP="009A15E0">
            <w:pPr>
              <w:rPr>
                <w:b/>
                <w:sz w:val="24"/>
                <w:szCs w:val="24"/>
              </w:rPr>
            </w:pPr>
            <w:r w:rsidRPr="00D41569">
              <w:rPr>
                <w:b/>
                <w:sz w:val="24"/>
                <w:szCs w:val="24"/>
              </w:rPr>
              <w:t>Bürgeramt Hohenzollerndamm</w:t>
            </w:r>
          </w:p>
          <w:p w:rsidR="009A15E0" w:rsidRPr="00D41569" w:rsidRDefault="009A15E0" w:rsidP="009A15E0">
            <w:pPr>
              <w:rPr>
                <w:sz w:val="24"/>
                <w:szCs w:val="24"/>
              </w:rPr>
            </w:pPr>
            <w:r w:rsidRPr="00D41569">
              <w:rPr>
                <w:sz w:val="24"/>
                <w:szCs w:val="24"/>
              </w:rPr>
              <w:t>Hohenzollerndamm 177</w:t>
            </w:r>
          </w:p>
          <w:p w:rsidR="009A15E0" w:rsidRPr="00D41569" w:rsidRDefault="009A15E0" w:rsidP="009A15E0">
            <w:pPr>
              <w:rPr>
                <w:b/>
                <w:sz w:val="24"/>
                <w:szCs w:val="24"/>
              </w:rPr>
            </w:pPr>
            <w:r w:rsidRPr="00D41569">
              <w:rPr>
                <w:sz w:val="24"/>
                <w:szCs w:val="24"/>
              </w:rPr>
              <w:t>10713 Berlin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E0" w:rsidRDefault="004F269C" w:rsidP="009A15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 nach tel. Vereinbarung</w:t>
            </w:r>
          </w:p>
          <w:p w:rsidR="004F269C" w:rsidRDefault="004F269C" w:rsidP="009A15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jeweils 2. Montag im Monat</w:t>
            </w:r>
          </w:p>
          <w:p w:rsidR="004F269C" w:rsidRPr="00D41569" w:rsidRDefault="004F269C" w:rsidP="009A15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Raum: Bitte Aushang beachten</w:t>
            </w:r>
          </w:p>
          <w:p w:rsidR="009A15E0" w:rsidRPr="00D41569" w:rsidRDefault="009A15E0" w:rsidP="009A15E0">
            <w:pPr>
              <w:rPr>
                <w:sz w:val="24"/>
                <w:szCs w:val="24"/>
              </w:rPr>
            </w:pPr>
            <w:r w:rsidRPr="00D41569">
              <w:rPr>
                <w:sz w:val="24"/>
                <w:szCs w:val="24"/>
              </w:rPr>
              <w:t>10:00 – 12:00 Uhr</w:t>
            </w:r>
          </w:p>
          <w:p w:rsidR="004F269C" w:rsidRDefault="004F269C" w:rsidP="004F269C">
            <w:pPr>
              <w:rPr>
                <w:sz w:val="24"/>
              </w:rPr>
            </w:pPr>
            <w:r>
              <w:rPr>
                <w:sz w:val="24"/>
              </w:rPr>
              <w:t>Dr. Norbert Jacob</w:t>
            </w:r>
          </w:p>
          <w:p w:rsidR="00213FF7" w:rsidRPr="00D41569" w:rsidRDefault="009A15E0" w:rsidP="004F269C">
            <w:pPr>
              <w:rPr>
                <w:sz w:val="24"/>
                <w:szCs w:val="24"/>
              </w:rPr>
            </w:pPr>
            <w:r w:rsidRPr="00D41569">
              <w:rPr>
                <w:sz w:val="24"/>
                <w:szCs w:val="24"/>
              </w:rPr>
              <w:t>Tel.: 701 89 691</w:t>
            </w:r>
          </w:p>
        </w:tc>
      </w:tr>
    </w:tbl>
    <w:p w:rsidR="00027775" w:rsidRDefault="00027775" w:rsidP="002154A4">
      <w:pPr>
        <w:pStyle w:val="Textkrper"/>
        <w:rPr>
          <w:b/>
          <w:sz w:val="32"/>
          <w:szCs w:val="32"/>
          <w:highlight w:val="yellow"/>
        </w:rPr>
      </w:pPr>
    </w:p>
    <w:p w:rsidR="00D41569" w:rsidRPr="00FD0AA4" w:rsidRDefault="00D41569" w:rsidP="002154A4">
      <w:pPr>
        <w:pStyle w:val="Textkrper"/>
        <w:rPr>
          <w:b/>
          <w:sz w:val="32"/>
          <w:szCs w:val="32"/>
          <w:highlight w:val="yellow"/>
        </w:rPr>
      </w:pPr>
    </w:p>
    <w:sectPr w:rsidR="00D41569" w:rsidRPr="00FD0AA4" w:rsidSect="00C717E3">
      <w:footerReference w:type="even" r:id="rId8"/>
      <w:footerReference w:type="default" r:id="rId9"/>
      <w:endnotePr>
        <w:numFmt w:val="decimal"/>
      </w:endnotePr>
      <w:pgSz w:w="11905" w:h="16837" w:code="9"/>
      <w:pgMar w:top="720" w:right="706" w:bottom="568" w:left="1021" w:header="141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A21" w:rsidRDefault="00DF1A21">
      <w:r>
        <w:separator/>
      </w:r>
    </w:p>
  </w:endnote>
  <w:endnote w:type="continuationSeparator" w:id="0">
    <w:p w:rsidR="00DF1A21" w:rsidRDefault="00DF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nff">
    <w:charset w:val="00"/>
    <w:family w:val="swiss"/>
    <w:pitch w:val="variable"/>
    <w:sig w:usb0="00000003" w:usb1="00000000" w:usb2="00000000" w:usb3="00000000" w:csb0="00000001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roman"/>
    <w:pitch w:val="default"/>
  </w:font>
  <w:font w:name="BundesSans Regular">
    <w:altName w:val="Calibri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Berlin Type Office">
    <w:altName w:val="Calibri"/>
    <w:charset w:val="00"/>
    <w:family w:val="swiss"/>
    <w:pitch w:val="variable"/>
    <w:sig w:usb0="00000287" w:usb1="00000001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F26" w:rsidRDefault="00762F26" w:rsidP="004706C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62F26" w:rsidRDefault="00762F2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F26" w:rsidRPr="00355D38" w:rsidRDefault="00762F26" w:rsidP="0016324F">
    <w:pPr>
      <w:pStyle w:val="Fuzeile"/>
      <w:ind w:right="360"/>
      <w:jc w:val="center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D41569">
      <w:rPr>
        <w:rStyle w:val="Seitenzahl"/>
        <w:noProof/>
      </w:rPr>
      <w:t>8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A21" w:rsidRDefault="00DF1A21">
      <w:r>
        <w:separator/>
      </w:r>
    </w:p>
  </w:footnote>
  <w:footnote w:type="continuationSeparator" w:id="0">
    <w:p w:rsidR="00DF1A21" w:rsidRDefault="00DF1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D"/>
    <w:multiLevelType w:val="singleLevel"/>
    <w:tmpl w:val="0000000D"/>
    <w:name w:val="WW8Num3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F"/>
    <w:multiLevelType w:val="singleLevel"/>
    <w:tmpl w:val="0000000F"/>
    <w:name w:val="WW8Num3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10"/>
    <w:multiLevelType w:val="singleLevel"/>
    <w:tmpl w:val="00000010"/>
    <w:name w:val="WW8Num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0000014"/>
    <w:multiLevelType w:val="singleLevel"/>
    <w:tmpl w:val="00000014"/>
    <w:name w:val="WW8Num4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15"/>
    <w:multiLevelType w:val="singleLevel"/>
    <w:tmpl w:val="00000015"/>
    <w:name w:val="WW8Num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17"/>
    <w:multiLevelType w:val="singleLevel"/>
    <w:tmpl w:val="00000017"/>
    <w:name w:val="WW8Num4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 w15:restartNumberingAfterBreak="0">
    <w:nsid w:val="00000018"/>
    <w:multiLevelType w:val="singleLevel"/>
    <w:tmpl w:val="00000018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1B"/>
    <w:multiLevelType w:val="singleLevel"/>
    <w:tmpl w:val="0000001B"/>
    <w:name w:val="WW8Num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000001C"/>
    <w:multiLevelType w:val="singleLevel"/>
    <w:tmpl w:val="0000001C"/>
    <w:name w:val="WW8Num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 w15:restartNumberingAfterBreak="0">
    <w:nsid w:val="0000001E"/>
    <w:multiLevelType w:val="singleLevel"/>
    <w:tmpl w:val="0000001E"/>
    <w:name w:val="WW8Num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3" w15:restartNumberingAfterBreak="0">
    <w:nsid w:val="00000025"/>
    <w:multiLevelType w:val="singleLevel"/>
    <w:tmpl w:val="00000025"/>
    <w:name w:val="WW8Num8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4" w15:restartNumberingAfterBreak="0">
    <w:nsid w:val="0000002A"/>
    <w:multiLevelType w:val="singleLevel"/>
    <w:tmpl w:val="0000002A"/>
    <w:name w:val="WW8Num1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5" w15:restartNumberingAfterBreak="0">
    <w:nsid w:val="00000030"/>
    <w:multiLevelType w:val="singleLevel"/>
    <w:tmpl w:val="00000030"/>
    <w:name w:val="WW8Num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6" w15:restartNumberingAfterBreak="0">
    <w:nsid w:val="00000033"/>
    <w:multiLevelType w:val="singleLevel"/>
    <w:tmpl w:val="00000033"/>
    <w:name w:val="WW8Num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 w15:restartNumberingAfterBreak="0">
    <w:nsid w:val="00000039"/>
    <w:multiLevelType w:val="singleLevel"/>
    <w:tmpl w:val="00000039"/>
    <w:name w:val="WW8Num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8" w15:restartNumberingAfterBreak="0">
    <w:nsid w:val="0000003C"/>
    <w:multiLevelType w:val="singleLevel"/>
    <w:tmpl w:val="0000003C"/>
    <w:name w:val="WW8Num1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9" w15:restartNumberingAfterBreak="0">
    <w:nsid w:val="0000003D"/>
    <w:multiLevelType w:val="singleLevel"/>
    <w:tmpl w:val="0000003D"/>
    <w:name w:val="WW8Num1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3F"/>
    <w:multiLevelType w:val="singleLevel"/>
    <w:tmpl w:val="0000003F"/>
    <w:name w:val="WW8Num1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1" w15:restartNumberingAfterBreak="0">
    <w:nsid w:val="00000040"/>
    <w:multiLevelType w:val="singleLevel"/>
    <w:tmpl w:val="00000040"/>
    <w:name w:val="WW8Num1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2" w15:restartNumberingAfterBreak="0">
    <w:nsid w:val="00000044"/>
    <w:multiLevelType w:val="singleLevel"/>
    <w:tmpl w:val="00000044"/>
    <w:name w:val="WW8Num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3" w15:restartNumberingAfterBreak="0">
    <w:nsid w:val="0000004C"/>
    <w:multiLevelType w:val="singleLevel"/>
    <w:tmpl w:val="0000004C"/>
    <w:name w:val="WW8Num1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24" w15:restartNumberingAfterBreak="0">
    <w:nsid w:val="0000004D"/>
    <w:multiLevelType w:val="singleLevel"/>
    <w:tmpl w:val="0000004D"/>
    <w:name w:val="WW8Num1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5" w15:restartNumberingAfterBreak="0">
    <w:nsid w:val="00000053"/>
    <w:multiLevelType w:val="singleLevel"/>
    <w:tmpl w:val="00000053"/>
    <w:name w:val="WW8Num1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55"/>
    <w:multiLevelType w:val="singleLevel"/>
    <w:tmpl w:val="00000055"/>
    <w:name w:val="WW8Num1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7" w15:restartNumberingAfterBreak="0">
    <w:nsid w:val="00000056"/>
    <w:multiLevelType w:val="multilevel"/>
    <w:tmpl w:val="000000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31B6507"/>
    <w:multiLevelType w:val="hybridMultilevel"/>
    <w:tmpl w:val="0D86456C"/>
    <w:lvl w:ilvl="0" w:tplc="0407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9" w15:restartNumberingAfterBreak="0">
    <w:nsid w:val="04876D10"/>
    <w:multiLevelType w:val="hybridMultilevel"/>
    <w:tmpl w:val="87007164"/>
    <w:name w:val="Nummerierungsliste 2"/>
    <w:lvl w:ilvl="0" w:tplc="7A582446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F37C9F3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FC830E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4EE783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3312C50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8C8709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28A82C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14C2B94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8E6C24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0" w15:restartNumberingAfterBreak="0">
    <w:nsid w:val="097D3970"/>
    <w:multiLevelType w:val="singleLevel"/>
    <w:tmpl w:val="7A604F76"/>
    <w:name w:val="Bullet 9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31" w15:restartNumberingAfterBreak="0">
    <w:nsid w:val="0B90325C"/>
    <w:multiLevelType w:val="hybridMultilevel"/>
    <w:tmpl w:val="62D622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D125FF0"/>
    <w:multiLevelType w:val="hybridMultilevel"/>
    <w:tmpl w:val="A0149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0EA726B"/>
    <w:multiLevelType w:val="hybridMultilevel"/>
    <w:tmpl w:val="3FFC1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772708E"/>
    <w:multiLevelType w:val="multilevel"/>
    <w:tmpl w:val="92BA894C"/>
    <w:lvl w:ilvl="0">
      <w:numFmt w:val="bullet"/>
      <w:lvlText w:val="•"/>
      <w:lvlJc w:val="left"/>
      <w:pPr>
        <w:ind w:left="757" w:hanging="360"/>
      </w:pPr>
      <w:rPr>
        <w:rFonts w:ascii="OpenSymbol" w:eastAsia="OpenSymbol" w:hAnsi="OpenSymbol" w:cs="OpenSymbol"/>
        <w:b/>
        <w:bCs/>
      </w:rPr>
    </w:lvl>
    <w:lvl w:ilvl="1">
      <w:numFmt w:val="bullet"/>
      <w:lvlText w:val="◦"/>
      <w:lvlJc w:val="left"/>
      <w:pPr>
        <w:ind w:left="1117" w:hanging="360"/>
      </w:pPr>
      <w:rPr>
        <w:rFonts w:ascii="OpenSymbol" w:eastAsia="OpenSymbol" w:hAnsi="OpenSymbol" w:cs="OpenSymbol"/>
        <w:b/>
        <w:bCs/>
      </w:rPr>
    </w:lvl>
    <w:lvl w:ilvl="2">
      <w:numFmt w:val="bullet"/>
      <w:lvlText w:val="▪"/>
      <w:lvlJc w:val="left"/>
      <w:pPr>
        <w:ind w:left="1477" w:hanging="360"/>
      </w:pPr>
      <w:rPr>
        <w:rFonts w:ascii="OpenSymbol" w:eastAsia="OpenSymbol" w:hAnsi="OpenSymbol" w:cs="OpenSymbol"/>
        <w:b/>
        <w:bCs/>
      </w:rPr>
    </w:lvl>
    <w:lvl w:ilvl="3">
      <w:numFmt w:val="bullet"/>
      <w:lvlText w:val="•"/>
      <w:lvlJc w:val="left"/>
      <w:pPr>
        <w:ind w:left="1837" w:hanging="360"/>
      </w:pPr>
      <w:rPr>
        <w:rFonts w:ascii="OpenSymbol" w:eastAsia="OpenSymbol" w:hAnsi="OpenSymbol" w:cs="OpenSymbol"/>
        <w:b/>
        <w:bCs/>
      </w:rPr>
    </w:lvl>
    <w:lvl w:ilvl="4">
      <w:numFmt w:val="bullet"/>
      <w:lvlText w:val="◦"/>
      <w:lvlJc w:val="left"/>
      <w:pPr>
        <w:ind w:left="2197" w:hanging="360"/>
      </w:pPr>
      <w:rPr>
        <w:rFonts w:ascii="OpenSymbol" w:eastAsia="OpenSymbol" w:hAnsi="OpenSymbol" w:cs="OpenSymbol"/>
        <w:b/>
        <w:bCs/>
      </w:rPr>
    </w:lvl>
    <w:lvl w:ilvl="5">
      <w:numFmt w:val="bullet"/>
      <w:lvlText w:val="▪"/>
      <w:lvlJc w:val="left"/>
      <w:pPr>
        <w:ind w:left="2557" w:hanging="360"/>
      </w:pPr>
      <w:rPr>
        <w:rFonts w:ascii="OpenSymbol" w:eastAsia="OpenSymbol" w:hAnsi="OpenSymbol" w:cs="OpenSymbol"/>
        <w:b/>
        <w:bCs/>
      </w:rPr>
    </w:lvl>
    <w:lvl w:ilvl="6">
      <w:numFmt w:val="bullet"/>
      <w:lvlText w:val="•"/>
      <w:lvlJc w:val="left"/>
      <w:pPr>
        <w:ind w:left="2917" w:hanging="360"/>
      </w:pPr>
      <w:rPr>
        <w:rFonts w:ascii="OpenSymbol" w:eastAsia="OpenSymbol" w:hAnsi="OpenSymbol" w:cs="OpenSymbol"/>
        <w:b/>
        <w:bCs/>
      </w:rPr>
    </w:lvl>
    <w:lvl w:ilvl="7">
      <w:numFmt w:val="bullet"/>
      <w:lvlText w:val="◦"/>
      <w:lvlJc w:val="left"/>
      <w:pPr>
        <w:ind w:left="3277" w:hanging="360"/>
      </w:pPr>
      <w:rPr>
        <w:rFonts w:ascii="OpenSymbol" w:eastAsia="OpenSymbol" w:hAnsi="OpenSymbol" w:cs="OpenSymbol"/>
        <w:b/>
        <w:bCs/>
      </w:rPr>
    </w:lvl>
    <w:lvl w:ilvl="8">
      <w:numFmt w:val="bullet"/>
      <w:lvlText w:val="▪"/>
      <w:lvlJc w:val="left"/>
      <w:pPr>
        <w:ind w:left="3637" w:hanging="360"/>
      </w:pPr>
      <w:rPr>
        <w:rFonts w:ascii="OpenSymbol" w:eastAsia="OpenSymbol" w:hAnsi="OpenSymbol" w:cs="OpenSymbol"/>
        <w:b/>
        <w:bCs/>
      </w:rPr>
    </w:lvl>
  </w:abstractNum>
  <w:abstractNum w:abstractNumId="35" w15:restartNumberingAfterBreak="0">
    <w:nsid w:val="2D4A1D1C"/>
    <w:multiLevelType w:val="hybridMultilevel"/>
    <w:tmpl w:val="D310CDFC"/>
    <w:lvl w:ilvl="0" w:tplc="0407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6" w15:restartNumberingAfterBreak="0">
    <w:nsid w:val="2D4E41C6"/>
    <w:multiLevelType w:val="multilevel"/>
    <w:tmpl w:val="F8BCCF00"/>
    <w:styleLink w:val="WW8Num4"/>
    <w:lvl w:ilvl="0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7" w15:restartNumberingAfterBreak="0">
    <w:nsid w:val="334A6503"/>
    <w:multiLevelType w:val="hybridMultilevel"/>
    <w:tmpl w:val="9D3A3DC0"/>
    <w:lvl w:ilvl="0" w:tplc="6644C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567C5C"/>
    <w:multiLevelType w:val="multilevel"/>
    <w:tmpl w:val="3CD6718A"/>
    <w:styleLink w:val="WW8Num2"/>
    <w:lvl w:ilvl="0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9" w15:restartNumberingAfterBreak="0">
    <w:nsid w:val="3F7C2CA3"/>
    <w:multiLevelType w:val="hybridMultilevel"/>
    <w:tmpl w:val="653E5F42"/>
    <w:name w:val="Nummerierungsliste 6"/>
    <w:lvl w:ilvl="0" w:tplc="E5F0E926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F4FC150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426B39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8B4A7E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4F039A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E1EE9A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CDA60D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2DE84B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99E2C8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0" w15:restartNumberingAfterBreak="0">
    <w:nsid w:val="40193F3D"/>
    <w:multiLevelType w:val="hybridMultilevel"/>
    <w:tmpl w:val="8794E1C0"/>
    <w:styleLink w:val="ImportierterStil6"/>
    <w:lvl w:ilvl="0" w:tplc="0EFC25D4">
      <w:start w:val="1"/>
      <w:numFmt w:val="bullet"/>
      <w:lvlText w:val="➢"/>
      <w:lvlJc w:val="left"/>
      <w:pPr>
        <w:ind w:left="12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3B02CC0">
      <w:start w:val="1"/>
      <w:numFmt w:val="bullet"/>
      <w:lvlText w:val="o"/>
      <w:lvlJc w:val="left"/>
      <w:pPr>
        <w:ind w:left="200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6EB1C2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858011A">
      <w:start w:val="1"/>
      <w:numFmt w:val="bullet"/>
      <w:lvlText w:val="•"/>
      <w:lvlJc w:val="left"/>
      <w:pPr>
        <w:ind w:left="34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6053CE">
      <w:start w:val="1"/>
      <w:numFmt w:val="bullet"/>
      <w:lvlText w:val="o"/>
      <w:lvlJc w:val="left"/>
      <w:pPr>
        <w:ind w:left="416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15EC2D4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8C9C18">
      <w:start w:val="1"/>
      <w:numFmt w:val="bullet"/>
      <w:lvlText w:val="•"/>
      <w:lvlJc w:val="left"/>
      <w:pPr>
        <w:ind w:left="56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2B66B5A">
      <w:start w:val="1"/>
      <w:numFmt w:val="bullet"/>
      <w:lvlText w:val="o"/>
      <w:lvlJc w:val="left"/>
      <w:pPr>
        <w:ind w:left="632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7A2C4B4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441650B6"/>
    <w:multiLevelType w:val="hybridMultilevel"/>
    <w:tmpl w:val="3F00457E"/>
    <w:name w:val="Nummerierungsliste 3"/>
    <w:lvl w:ilvl="0" w:tplc="5F407956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3F52AAF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9E4727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F8AB97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A56869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F7815B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994F6E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C76FB9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7444B0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2" w15:restartNumberingAfterBreak="0">
    <w:nsid w:val="480B1790"/>
    <w:multiLevelType w:val="hybridMultilevel"/>
    <w:tmpl w:val="587854C8"/>
    <w:name w:val="Nummerierungsliste 5"/>
    <w:lvl w:ilvl="0" w:tplc="159449F6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BA82A4B6">
      <w:numFmt w:val="bullet"/>
      <w:lvlText w:val="o"/>
      <w:lvlJc w:val="left"/>
      <w:pPr>
        <w:ind w:left="1080" w:firstLine="0"/>
      </w:pPr>
      <w:rPr>
        <w:rFonts w:ascii="Courier New" w:hAnsi="Courier New" w:cs="Times New Roman"/>
        <w:sz w:val="20"/>
      </w:rPr>
    </w:lvl>
    <w:lvl w:ilvl="2" w:tplc="84182A5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0D724162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A76671B8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FC865D4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D952AD1A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5FB0483A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48D4440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43" w15:restartNumberingAfterBreak="0">
    <w:nsid w:val="49381C56"/>
    <w:multiLevelType w:val="hybridMultilevel"/>
    <w:tmpl w:val="3AEAA1F0"/>
    <w:lvl w:ilvl="0" w:tplc="8CF4E4F6">
      <w:start w:val="5"/>
      <w:numFmt w:val="bullet"/>
      <w:lvlText w:val="-"/>
      <w:lvlJc w:val="left"/>
      <w:pPr>
        <w:ind w:left="355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44" w15:restartNumberingAfterBreak="0">
    <w:nsid w:val="4B4016FF"/>
    <w:multiLevelType w:val="hybridMultilevel"/>
    <w:tmpl w:val="66FE81A4"/>
    <w:lvl w:ilvl="0" w:tplc="0407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5" w15:restartNumberingAfterBreak="0">
    <w:nsid w:val="4FA40763"/>
    <w:multiLevelType w:val="singleLevel"/>
    <w:tmpl w:val="019064FE"/>
    <w:name w:val="Bullet 1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46" w15:restartNumberingAfterBreak="0">
    <w:nsid w:val="51AA3B3A"/>
    <w:multiLevelType w:val="multilevel"/>
    <w:tmpl w:val="C560844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4212C8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8" w15:restartNumberingAfterBreak="0">
    <w:nsid w:val="54F578AD"/>
    <w:multiLevelType w:val="multilevel"/>
    <w:tmpl w:val="A6745DB0"/>
    <w:styleLink w:val="WWNum4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9" w15:restartNumberingAfterBreak="0">
    <w:nsid w:val="56413261"/>
    <w:multiLevelType w:val="hybridMultilevel"/>
    <w:tmpl w:val="98C8D24C"/>
    <w:lvl w:ilvl="0" w:tplc="42E0F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592D40"/>
    <w:multiLevelType w:val="multilevel"/>
    <w:tmpl w:val="3E6C0D4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b/>
        <w:bCs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b/>
        <w:bCs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b/>
        <w:bCs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b/>
        <w:bCs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b/>
        <w:bCs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b/>
        <w:bCs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b/>
        <w:bCs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b/>
        <w:bCs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b/>
        <w:bCs/>
      </w:rPr>
    </w:lvl>
  </w:abstractNum>
  <w:abstractNum w:abstractNumId="51" w15:restartNumberingAfterBreak="0">
    <w:nsid w:val="58C53EC6"/>
    <w:multiLevelType w:val="hybridMultilevel"/>
    <w:tmpl w:val="C4A81986"/>
    <w:lvl w:ilvl="0" w:tplc="FDD8FC04">
      <w:start w:val="1"/>
      <w:numFmt w:val="bullet"/>
      <w:pStyle w:val="08Aufzhlung"/>
      <w:lvlText w:val="ü"/>
      <w:lvlJc w:val="left"/>
      <w:pPr>
        <w:ind w:left="397" w:hanging="397"/>
      </w:pPr>
      <w:rPr>
        <w:rFonts w:ascii="Wingdings" w:hAnsi="Wingdings" w:hint="default"/>
        <w:b/>
        <w:i w:val="0"/>
        <w:color w:val="1CAA68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4F4386"/>
    <w:multiLevelType w:val="singleLevel"/>
    <w:tmpl w:val="596C1204"/>
    <w:name w:val="Bullet 21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num w:numId="1">
    <w:abstractNumId w:val="27"/>
  </w:num>
  <w:num w:numId="2">
    <w:abstractNumId w:val="47"/>
  </w:num>
  <w:num w:numId="3">
    <w:abstractNumId w:val="48"/>
  </w:num>
  <w:num w:numId="4">
    <w:abstractNumId w:val="36"/>
  </w:num>
  <w:num w:numId="5">
    <w:abstractNumId w:val="38"/>
  </w:num>
  <w:num w:numId="6">
    <w:abstractNumId w:val="31"/>
  </w:num>
  <w:num w:numId="7">
    <w:abstractNumId w:val="49"/>
  </w:num>
  <w:num w:numId="8">
    <w:abstractNumId w:val="34"/>
  </w:num>
  <w:num w:numId="9">
    <w:abstractNumId w:val="50"/>
  </w:num>
  <w:num w:numId="10">
    <w:abstractNumId w:val="40"/>
  </w:num>
  <w:num w:numId="11">
    <w:abstractNumId w:val="46"/>
  </w:num>
  <w:num w:numId="12">
    <w:abstractNumId w:val="44"/>
  </w:num>
  <w:num w:numId="13">
    <w:abstractNumId w:val="33"/>
  </w:num>
  <w:num w:numId="14">
    <w:abstractNumId w:val="43"/>
  </w:num>
  <w:num w:numId="15">
    <w:abstractNumId w:val="35"/>
  </w:num>
  <w:num w:numId="16">
    <w:abstractNumId w:val="32"/>
  </w:num>
  <w:num w:numId="17">
    <w:abstractNumId w:val="51"/>
  </w:num>
  <w:num w:numId="18">
    <w:abstractNumId w:val="37"/>
  </w:num>
  <w:num w:numId="19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D88"/>
    <w:rsid w:val="000000AF"/>
    <w:rsid w:val="000000E1"/>
    <w:rsid w:val="00000317"/>
    <w:rsid w:val="00000325"/>
    <w:rsid w:val="00000538"/>
    <w:rsid w:val="0000056D"/>
    <w:rsid w:val="000005EE"/>
    <w:rsid w:val="000005FD"/>
    <w:rsid w:val="0000060F"/>
    <w:rsid w:val="000006C5"/>
    <w:rsid w:val="00000A6D"/>
    <w:rsid w:val="00000A9D"/>
    <w:rsid w:val="00000C41"/>
    <w:rsid w:val="00000D21"/>
    <w:rsid w:val="00000D38"/>
    <w:rsid w:val="00000DB0"/>
    <w:rsid w:val="00000FA9"/>
    <w:rsid w:val="00001157"/>
    <w:rsid w:val="00001531"/>
    <w:rsid w:val="000016AF"/>
    <w:rsid w:val="000018DF"/>
    <w:rsid w:val="00001927"/>
    <w:rsid w:val="00001F0D"/>
    <w:rsid w:val="00001F7A"/>
    <w:rsid w:val="00001FFD"/>
    <w:rsid w:val="00002181"/>
    <w:rsid w:val="000022B8"/>
    <w:rsid w:val="0000232F"/>
    <w:rsid w:val="0000284C"/>
    <w:rsid w:val="000028A0"/>
    <w:rsid w:val="00002AA1"/>
    <w:rsid w:val="00002B7E"/>
    <w:rsid w:val="00002BEA"/>
    <w:rsid w:val="00002C81"/>
    <w:rsid w:val="00002F19"/>
    <w:rsid w:val="00002F35"/>
    <w:rsid w:val="00003008"/>
    <w:rsid w:val="00003280"/>
    <w:rsid w:val="00003282"/>
    <w:rsid w:val="00003283"/>
    <w:rsid w:val="0000336F"/>
    <w:rsid w:val="000038FD"/>
    <w:rsid w:val="000039EB"/>
    <w:rsid w:val="00003AC0"/>
    <w:rsid w:val="00003C4F"/>
    <w:rsid w:val="00003E3D"/>
    <w:rsid w:val="00003E44"/>
    <w:rsid w:val="0000440F"/>
    <w:rsid w:val="00004A10"/>
    <w:rsid w:val="00004BF0"/>
    <w:rsid w:val="00004C69"/>
    <w:rsid w:val="00004DDA"/>
    <w:rsid w:val="000050C8"/>
    <w:rsid w:val="0000516B"/>
    <w:rsid w:val="0000526D"/>
    <w:rsid w:val="000053E7"/>
    <w:rsid w:val="00005773"/>
    <w:rsid w:val="0000591A"/>
    <w:rsid w:val="0000594F"/>
    <w:rsid w:val="000059CB"/>
    <w:rsid w:val="00005AE4"/>
    <w:rsid w:val="00005E70"/>
    <w:rsid w:val="00005EE2"/>
    <w:rsid w:val="000060D3"/>
    <w:rsid w:val="00006158"/>
    <w:rsid w:val="000061AC"/>
    <w:rsid w:val="000061C7"/>
    <w:rsid w:val="00006378"/>
    <w:rsid w:val="00006739"/>
    <w:rsid w:val="00006853"/>
    <w:rsid w:val="00006B03"/>
    <w:rsid w:val="00006BDF"/>
    <w:rsid w:val="00006DF5"/>
    <w:rsid w:val="00006E19"/>
    <w:rsid w:val="00006F66"/>
    <w:rsid w:val="00006F6E"/>
    <w:rsid w:val="00007053"/>
    <w:rsid w:val="00007062"/>
    <w:rsid w:val="0000707C"/>
    <w:rsid w:val="00007140"/>
    <w:rsid w:val="0000725E"/>
    <w:rsid w:val="00007348"/>
    <w:rsid w:val="000073DB"/>
    <w:rsid w:val="000074D7"/>
    <w:rsid w:val="00007528"/>
    <w:rsid w:val="0000783E"/>
    <w:rsid w:val="00007998"/>
    <w:rsid w:val="00007B29"/>
    <w:rsid w:val="00007F82"/>
    <w:rsid w:val="00010033"/>
    <w:rsid w:val="000100CE"/>
    <w:rsid w:val="0001037D"/>
    <w:rsid w:val="0001059C"/>
    <w:rsid w:val="000105FF"/>
    <w:rsid w:val="00010671"/>
    <w:rsid w:val="000107C6"/>
    <w:rsid w:val="00010987"/>
    <w:rsid w:val="00010995"/>
    <w:rsid w:val="00010A1F"/>
    <w:rsid w:val="00010C3E"/>
    <w:rsid w:val="00010CD5"/>
    <w:rsid w:val="00010EDF"/>
    <w:rsid w:val="00010F07"/>
    <w:rsid w:val="000110B3"/>
    <w:rsid w:val="00011260"/>
    <w:rsid w:val="00011315"/>
    <w:rsid w:val="000113EA"/>
    <w:rsid w:val="00011519"/>
    <w:rsid w:val="0001155B"/>
    <w:rsid w:val="00011C09"/>
    <w:rsid w:val="00011D4A"/>
    <w:rsid w:val="00011DDE"/>
    <w:rsid w:val="00011E2F"/>
    <w:rsid w:val="00011E7D"/>
    <w:rsid w:val="00011FD2"/>
    <w:rsid w:val="00012098"/>
    <w:rsid w:val="0001228B"/>
    <w:rsid w:val="00012483"/>
    <w:rsid w:val="00012491"/>
    <w:rsid w:val="00012544"/>
    <w:rsid w:val="0001254B"/>
    <w:rsid w:val="0001256A"/>
    <w:rsid w:val="000125A6"/>
    <w:rsid w:val="00012604"/>
    <w:rsid w:val="0001277E"/>
    <w:rsid w:val="00012B86"/>
    <w:rsid w:val="00012DE4"/>
    <w:rsid w:val="00012F4F"/>
    <w:rsid w:val="00013045"/>
    <w:rsid w:val="00013307"/>
    <w:rsid w:val="00013621"/>
    <w:rsid w:val="000136B7"/>
    <w:rsid w:val="000139CF"/>
    <w:rsid w:val="00013AA7"/>
    <w:rsid w:val="00013C0E"/>
    <w:rsid w:val="00013C1E"/>
    <w:rsid w:val="00013C4B"/>
    <w:rsid w:val="0001402D"/>
    <w:rsid w:val="00014279"/>
    <w:rsid w:val="000143A8"/>
    <w:rsid w:val="000143D0"/>
    <w:rsid w:val="00014562"/>
    <w:rsid w:val="00014638"/>
    <w:rsid w:val="00014797"/>
    <w:rsid w:val="00014C04"/>
    <w:rsid w:val="00014E1E"/>
    <w:rsid w:val="00014F45"/>
    <w:rsid w:val="00015025"/>
    <w:rsid w:val="00015085"/>
    <w:rsid w:val="000152D0"/>
    <w:rsid w:val="00015397"/>
    <w:rsid w:val="0001542C"/>
    <w:rsid w:val="00015634"/>
    <w:rsid w:val="00015657"/>
    <w:rsid w:val="00015659"/>
    <w:rsid w:val="00015980"/>
    <w:rsid w:val="00015A15"/>
    <w:rsid w:val="00016063"/>
    <w:rsid w:val="00016114"/>
    <w:rsid w:val="0001618F"/>
    <w:rsid w:val="000164C7"/>
    <w:rsid w:val="0001681B"/>
    <w:rsid w:val="000168B1"/>
    <w:rsid w:val="00016918"/>
    <w:rsid w:val="00016B47"/>
    <w:rsid w:val="00016CFA"/>
    <w:rsid w:val="00016D40"/>
    <w:rsid w:val="00016EA1"/>
    <w:rsid w:val="00016EF3"/>
    <w:rsid w:val="00016FAD"/>
    <w:rsid w:val="000173A4"/>
    <w:rsid w:val="000174BF"/>
    <w:rsid w:val="00017563"/>
    <w:rsid w:val="000175E1"/>
    <w:rsid w:val="000175FD"/>
    <w:rsid w:val="00017621"/>
    <w:rsid w:val="00017645"/>
    <w:rsid w:val="000179F3"/>
    <w:rsid w:val="00017AA7"/>
    <w:rsid w:val="00017CC4"/>
    <w:rsid w:val="00017CF8"/>
    <w:rsid w:val="00017D5B"/>
    <w:rsid w:val="00017E50"/>
    <w:rsid w:val="0002030A"/>
    <w:rsid w:val="0002036B"/>
    <w:rsid w:val="0002041E"/>
    <w:rsid w:val="00020517"/>
    <w:rsid w:val="00020769"/>
    <w:rsid w:val="0002076B"/>
    <w:rsid w:val="000207BC"/>
    <w:rsid w:val="00020FF2"/>
    <w:rsid w:val="0002122A"/>
    <w:rsid w:val="0002146C"/>
    <w:rsid w:val="00021521"/>
    <w:rsid w:val="0002166A"/>
    <w:rsid w:val="00021717"/>
    <w:rsid w:val="0002181C"/>
    <w:rsid w:val="000218EB"/>
    <w:rsid w:val="00021D77"/>
    <w:rsid w:val="00021EA6"/>
    <w:rsid w:val="00021F3E"/>
    <w:rsid w:val="000221A0"/>
    <w:rsid w:val="000223BA"/>
    <w:rsid w:val="0002244D"/>
    <w:rsid w:val="000224D3"/>
    <w:rsid w:val="0002255B"/>
    <w:rsid w:val="000227AD"/>
    <w:rsid w:val="000228BC"/>
    <w:rsid w:val="00022B23"/>
    <w:rsid w:val="00022C9E"/>
    <w:rsid w:val="00022FF1"/>
    <w:rsid w:val="000230F8"/>
    <w:rsid w:val="0002314A"/>
    <w:rsid w:val="0002322B"/>
    <w:rsid w:val="00023293"/>
    <w:rsid w:val="000232A5"/>
    <w:rsid w:val="00023349"/>
    <w:rsid w:val="000234A6"/>
    <w:rsid w:val="000236BE"/>
    <w:rsid w:val="0002379E"/>
    <w:rsid w:val="00023821"/>
    <w:rsid w:val="000238D5"/>
    <w:rsid w:val="00023971"/>
    <w:rsid w:val="00023D59"/>
    <w:rsid w:val="000240B1"/>
    <w:rsid w:val="00024112"/>
    <w:rsid w:val="00024167"/>
    <w:rsid w:val="0002426C"/>
    <w:rsid w:val="0002472A"/>
    <w:rsid w:val="000247C2"/>
    <w:rsid w:val="0002484B"/>
    <w:rsid w:val="00024880"/>
    <w:rsid w:val="00024924"/>
    <w:rsid w:val="00024A52"/>
    <w:rsid w:val="00024AE0"/>
    <w:rsid w:val="00024B59"/>
    <w:rsid w:val="00024C4B"/>
    <w:rsid w:val="00024CB5"/>
    <w:rsid w:val="00024E8D"/>
    <w:rsid w:val="0002507D"/>
    <w:rsid w:val="00025431"/>
    <w:rsid w:val="000255BB"/>
    <w:rsid w:val="0002574A"/>
    <w:rsid w:val="00025757"/>
    <w:rsid w:val="00025804"/>
    <w:rsid w:val="00025A80"/>
    <w:rsid w:val="00025C02"/>
    <w:rsid w:val="00025E2C"/>
    <w:rsid w:val="0002600D"/>
    <w:rsid w:val="00026313"/>
    <w:rsid w:val="000264AE"/>
    <w:rsid w:val="00026656"/>
    <w:rsid w:val="0002668D"/>
    <w:rsid w:val="000267C7"/>
    <w:rsid w:val="00026A31"/>
    <w:rsid w:val="00026C29"/>
    <w:rsid w:val="00026E56"/>
    <w:rsid w:val="00026FA3"/>
    <w:rsid w:val="0002702C"/>
    <w:rsid w:val="00027071"/>
    <w:rsid w:val="000271F5"/>
    <w:rsid w:val="0002731E"/>
    <w:rsid w:val="0002734D"/>
    <w:rsid w:val="000274C1"/>
    <w:rsid w:val="00027775"/>
    <w:rsid w:val="000277EC"/>
    <w:rsid w:val="0002780E"/>
    <w:rsid w:val="00027928"/>
    <w:rsid w:val="000279E2"/>
    <w:rsid w:val="00027BA2"/>
    <w:rsid w:val="00027D14"/>
    <w:rsid w:val="00027DE7"/>
    <w:rsid w:val="00027E24"/>
    <w:rsid w:val="00027EC6"/>
    <w:rsid w:val="00027F1C"/>
    <w:rsid w:val="0003008C"/>
    <w:rsid w:val="0003027E"/>
    <w:rsid w:val="0003035E"/>
    <w:rsid w:val="0003045A"/>
    <w:rsid w:val="00030561"/>
    <w:rsid w:val="000305DD"/>
    <w:rsid w:val="000306B2"/>
    <w:rsid w:val="000308FA"/>
    <w:rsid w:val="00030D72"/>
    <w:rsid w:val="00030E44"/>
    <w:rsid w:val="00030F3F"/>
    <w:rsid w:val="00031100"/>
    <w:rsid w:val="00031301"/>
    <w:rsid w:val="0003182D"/>
    <w:rsid w:val="00031A0F"/>
    <w:rsid w:val="00031C2C"/>
    <w:rsid w:val="00031C3A"/>
    <w:rsid w:val="00031C98"/>
    <w:rsid w:val="00031DB6"/>
    <w:rsid w:val="00031F7C"/>
    <w:rsid w:val="00031F81"/>
    <w:rsid w:val="0003206E"/>
    <w:rsid w:val="000320DF"/>
    <w:rsid w:val="000321EB"/>
    <w:rsid w:val="00032304"/>
    <w:rsid w:val="000327E2"/>
    <w:rsid w:val="00032951"/>
    <w:rsid w:val="00032CBF"/>
    <w:rsid w:val="00032DCF"/>
    <w:rsid w:val="00032FBB"/>
    <w:rsid w:val="000330CE"/>
    <w:rsid w:val="00033201"/>
    <w:rsid w:val="00033231"/>
    <w:rsid w:val="00033254"/>
    <w:rsid w:val="00033561"/>
    <w:rsid w:val="000335C0"/>
    <w:rsid w:val="00033617"/>
    <w:rsid w:val="00033A88"/>
    <w:rsid w:val="00033B5F"/>
    <w:rsid w:val="00033BC8"/>
    <w:rsid w:val="00033C73"/>
    <w:rsid w:val="00033CCA"/>
    <w:rsid w:val="00033D95"/>
    <w:rsid w:val="00033EC2"/>
    <w:rsid w:val="00033ED7"/>
    <w:rsid w:val="00033FCE"/>
    <w:rsid w:val="0003411D"/>
    <w:rsid w:val="00034230"/>
    <w:rsid w:val="0003425A"/>
    <w:rsid w:val="000342AA"/>
    <w:rsid w:val="000342C4"/>
    <w:rsid w:val="000343DC"/>
    <w:rsid w:val="000345C6"/>
    <w:rsid w:val="000347A7"/>
    <w:rsid w:val="000349E0"/>
    <w:rsid w:val="00034B8C"/>
    <w:rsid w:val="00034C2B"/>
    <w:rsid w:val="00034CBE"/>
    <w:rsid w:val="00034CD7"/>
    <w:rsid w:val="00034D80"/>
    <w:rsid w:val="00034DA2"/>
    <w:rsid w:val="00034E58"/>
    <w:rsid w:val="00034F3A"/>
    <w:rsid w:val="00034FDE"/>
    <w:rsid w:val="00035100"/>
    <w:rsid w:val="00035150"/>
    <w:rsid w:val="000353A7"/>
    <w:rsid w:val="000358A0"/>
    <w:rsid w:val="000359CE"/>
    <w:rsid w:val="00035B1B"/>
    <w:rsid w:val="00035BAB"/>
    <w:rsid w:val="00035C8A"/>
    <w:rsid w:val="00035ECA"/>
    <w:rsid w:val="00036034"/>
    <w:rsid w:val="00036250"/>
    <w:rsid w:val="000363D9"/>
    <w:rsid w:val="00036613"/>
    <w:rsid w:val="00036D61"/>
    <w:rsid w:val="0003718B"/>
    <w:rsid w:val="00037315"/>
    <w:rsid w:val="00037388"/>
    <w:rsid w:val="000376C5"/>
    <w:rsid w:val="00037D91"/>
    <w:rsid w:val="00037E23"/>
    <w:rsid w:val="00037E8B"/>
    <w:rsid w:val="00037F01"/>
    <w:rsid w:val="00037F24"/>
    <w:rsid w:val="0004009E"/>
    <w:rsid w:val="00040102"/>
    <w:rsid w:val="00040423"/>
    <w:rsid w:val="00040456"/>
    <w:rsid w:val="00040813"/>
    <w:rsid w:val="0004097A"/>
    <w:rsid w:val="00040AE4"/>
    <w:rsid w:val="00040C21"/>
    <w:rsid w:val="00040CA1"/>
    <w:rsid w:val="00040E7B"/>
    <w:rsid w:val="000410B9"/>
    <w:rsid w:val="000412D5"/>
    <w:rsid w:val="00041635"/>
    <w:rsid w:val="00041837"/>
    <w:rsid w:val="00041A36"/>
    <w:rsid w:val="00041BA0"/>
    <w:rsid w:val="00041C59"/>
    <w:rsid w:val="000423E3"/>
    <w:rsid w:val="000424E3"/>
    <w:rsid w:val="00042871"/>
    <w:rsid w:val="00042878"/>
    <w:rsid w:val="000429F5"/>
    <w:rsid w:val="00042F6D"/>
    <w:rsid w:val="00042FD9"/>
    <w:rsid w:val="00043076"/>
    <w:rsid w:val="0004307E"/>
    <w:rsid w:val="00043151"/>
    <w:rsid w:val="000431CA"/>
    <w:rsid w:val="000432AD"/>
    <w:rsid w:val="00043367"/>
    <w:rsid w:val="000434B9"/>
    <w:rsid w:val="000434E2"/>
    <w:rsid w:val="00043865"/>
    <w:rsid w:val="00043CF0"/>
    <w:rsid w:val="00043D3E"/>
    <w:rsid w:val="00043E66"/>
    <w:rsid w:val="00043EF8"/>
    <w:rsid w:val="00043F25"/>
    <w:rsid w:val="00043FB7"/>
    <w:rsid w:val="00044020"/>
    <w:rsid w:val="00044069"/>
    <w:rsid w:val="0004407E"/>
    <w:rsid w:val="00044099"/>
    <w:rsid w:val="00044122"/>
    <w:rsid w:val="0004413F"/>
    <w:rsid w:val="0004418A"/>
    <w:rsid w:val="00044972"/>
    <w:rsid w:val="000449B2"/>
    <w:rsid w:val="00044C05"/>
    <w:rsid w:val="00044FE3"/>
    <w:rsid w:val="000452CC"/>
    <w:rsid w:val="00045357"/>
    <w:rsid w:val="0004537F"/>
    <w:rsid w:val="0004547C"/>
    <w:rsid w:val="00045516"/>
    <w:rsid w:val="000455E3"/>
    <w:rsid w:val="00045768"/>
    <w:rsid w:val="00045823"/>
    <w:rsid w:val="000459D8"/>
    <w:rsid w:val="00045A6E"/>
    <w:rsid w:val="00045A8E"/>
    <w:rsid w:val="00045B76"/>
    <w:rsid w:val="00045CF4"/>
    <w:rsid w:val="00045D42"/>
    <w:rsid w:val="00045EFD"/>
    <w:rsid w:val="00045F18"/>
    <w:rsid w:val="00046015"/>
    <w:rsid w:val="0004604F"/>
    <w:rsid w:val="0004640C"/>
    <w:rsid w:val="000464AC"/>
    <w:rsid w:val="00046533"/>
    <w:rsid w:val="000465FF"/>
    <w:rsid w:val="000466CE"/>
    <w:rsid w:val="0004670A"/>
    <w:rsid w:val="00046A1F"/>
    <w:rsid w:val="000470ED"/>
    <w:rsid w:val="0004711C"/>
    <w:rsid w:val="00047179"/>
    <w:rsid w:val="00047180"/>
    <w:rsid w:val="000471E8"/>
    <w:rsid w:val="00047267"/>
    <w:rsid w:val="00047368"/>
    <w:rsid w:val="0004746E"/>
    <w:rsid w:val="0004780C"/>
    <w:rsid w:val="00047A8E"/>
    <w:rsid w:val="00047E21"/>
    <w:rsid w:val="00047E8F"/>
    <w:rsid w:val="000500B6"/>
    <w:rsid w:val="0005013F"/>
    <w:rsid w:val="000501F3"/>
    <w:rsid w:val="00050238"/>
    <w:rsid w:val="0005037D"/>
    <w:rsid w:val="0005059B"/>
    <w:rsid w:val="00050725"/>
    <w:rsid w:val="0005074A"/>
    <w:rsid w:val="0005076F"/>
    <w:rsid w:val="00050A50"/>
    <w:rsid w:val="00050CD0"/>
    <w:rsid w:val="00050FC5"/>
    <w:rsid w:val="000512A4"/>
    <w:rsid w:val="00051477"/>
    <w:rsid w:val="00051579"/>
    <w:rsid w:val="000516C6"/>
    <w:rsid w:val="0005170D"/>
    <w:rsid w:val="00051784"/>
    <w:rsid w:val="00051912"/>
    <w:rsid w:val="000519CA"/>
    <w:rsid w:val="00051BF8"/>
    <w:rsid w:val="00051D40"/>
    <w:rsid w:val="00051E51"/>
    <w:rsid w:val="0005229B"/>
    <w:rsid w:val="00052788"/>
    <w:rsid w:val="0005281B"/>
    <w:rsid w:val="00052BC3"/>
    <w:rsid w:val="00052C38"/>
    <w:rsid w:val="00052C80"/>
    <w:rsid w:val="00052DC6"/>
    <w:rsid w:val="00052E41"/>
    <w:rsid w:val="00052FEF"/>
    <w:rsid w:val="0005307E"/>
    <w:rsid w:val="00053145"/>
    <w:rsid w:val="000531E7"/>
    <w:rsid w:val="00053252"/>
    <w:rsid w:val="00053432"/>
    <w:rsid w:val="000534EB"/>
    <w:rsid w:val="000536CB"/>
    <w:rsid w:val="0005390B"/>
    <w:rsid w:val="0005390C"/>
    <w:rsid w:val="00053B92"/>
    <w:rsid w:val="00053C55"/>
    <w:rsid w:val="00053CCD"/>
    <w:rsid w:val="00053D46"/>
    <w:rsid w:val="00053E00"/>
    <w:rsid w:val="00053EA2"/>
    <w:rsid w:val="00054021"/>
    <w:rsid w:val="000542EE"/>
    <w:rsid w:val="0005461C"/>
    <w:rsid w:val="00054641"/>
    <w:rsid w:val="000547CD"/>
    <w:rsid w:val="0005481C"/>
    <w:rsid w:val="000548AF"/>
    <w:rsid w:val="000549EB"/>
    <w:rsid w:val="00054A3C"/>
    <w:rsid w:val="00054ADC"/>
    <w:rsid w:val="00054AFE"/>
    <w:rsid w:val="00054BC7"/>
    <w:rsid w:val="00054F38"/>
    <w:rsid w:val="0005532A"/>
    <w:rsid w:val="000555AC"/>
    <w:rsid w:val="00055606"/>
    <w:rsid w:val="00055823"/>
    <w:rsid w:val="000558B6"/>
    <w:rsid w:val="00055A76"/>
    <w:rsid w:val="00055AB9"/>
    <w:rsid w:val="00055B32"/>
    <w:rsid w:val="00055ECA"/>
    <w:rsid w:val="0005607B"/>
    <w:rsid w:val="000562C0"/>
    <w:rsid w:val="000563CE"/>
    <w:rsid w:val="000567B5"/>
    <w:rsid w:val="00056879"/>
    <w:rsid w:val="00056897"/>
    <w:rsid w:val="000568B1"/>
    <w:rsid w:val="0005697C"/>
    <w:rsid w:val="00056BF8"/>
    <w:rsid w:val="00056DC7"/>
    <w:rsid w:val="00056E70"/>
    <w:rsid w:val="00056F61"/>
    <w:rsid w:val="0005701C"/>
    <w:rsid w:val="000573D6"/>
    <w:rsid w:val="000577F1"/>
    <w:rsid w:val="00057846"/>
    <w:rsid w:val="0005789E"/>
    <w:rsid w:val="00057A92"/>
    <w:rsid w:val="00057E87"/>
    <w:rsid w:val="00057EA2"/>
    <w:rsid w:val="000600E9"/>
    <w:rsid w:val="00060146"/>
    <w:rsid w:val="00060296"/>
    <w:rsid w:val="000604F1"/>
    <w:rsid w:val="00060551"/>
    <w:rsid w:val="0006055A"/>
    <w:rsid w:val="000607DE"/>
    <w:rsid w:val="00060857"/>
    <w:rsid w:val="00060991"/>
    <w:rsid w:val="00060A34"/>
    <w:rsid w:val="00060B78"/>
    <w:rsid w:val="00060CA1"/>
    <w:rsid w:val="00060E01"/>
    <w:rsid w:val="00060F88"/>
    <w:rsid w:val="00061123"/>
    <w:rsid w:val="000612A3"/>
    <w:rsid w:val="0006143D"/>
    <w:rsid w:val="00061446"/>
    <w:rsid w:val="00061521"/>
    <w:rsid w:val="000615BA"/>
    <w:rsid w:val="00061807"/>
    <w:rsid w:val="00061B93"/>
    <w:rsid w:val="00061C57"/>
    <w:rsid w:val="00061C69"/>
    <w:rsid w:val="00061EEB"/>
    <w:rsid w:val="00062076"/>
    <w:rsid w:val="000623F3"/>
    <w:rsid w:val="00062585"/>
    <w:rsid w:val="000629BA"/>
    <w:rsid w:val="00062CD9"/>
    <w:rsid w:val="00062CEF"/>
    <w:rsid w:val="00062D17"/>
    <w:rsid w:val="00062D46"/>
    <w:rsid w:val="000630F5"/>
    <w:rsid w:val="0006331F"/>
    <w:rsid w:val="00063487"/>
    <w:rsid w:val="00063614"/>
    <w:rsid w:val="000636F6"/>
    <w:rsid w:val="00063766"/>
    <w:rsid w:val="000638BB"/>
    <w:rsid w:val="000638F5"/>
    <w:rsid w:val="00063954"/>
    <w:rsid w:val="00063AEA"/>
    <w:rsid w:val="00063C93"/>
    <w:rsid w:val="00063CD8"/>
    <w:rsid w:val="00063D21"/>
    <w:rsid w:val="00063DA6"/>
    <w:rsid w:val="0006460E"/>
    <w:rsid w:val="000646E7"/>
    <w:rsid w:val="000647AD"/>
    <w:rsid w:val="00064AB9"/>
    <w:rsid w:val="00065170"/>
    <w:rsid w:val="000656F9"/>
    <w:rsid w:val="000657EC"/>
    <w:rsid w:val="0006588A"/>
    <w:rsid w:val="000658D3"/>
    <w:rsid w:val="00065AB3"/>
    <w:rsid w:val="00066058"/>
    <w:rsid w:val="00066138"/>
    <w:rsid w:val="0006618D"/>
    <w:rsid w:val="00066365"/>
    <w:rsid w:val="0006642D"/>
    <w:rsid w:val="00066439"/>
    <w:rsid w:val="00066530"/>
    <w:rsid w:val="00066709"/>
    <w:rsid w:val="000668F0"/>
    <w:rsid w:val="00066B41"/>
    <w:rsid w:val="00066C09"/>
    <w:rsid w:val="00066D9A"/>
    <w:rsid w:val="00066DFD"/>
    <w:rsid w:val="00067089"/>
    <w:rsid w:val="00067268"/>
    <w:rsid w:val="0006729C"/>
    <w:rsid w:val="000675BA"/>
    <w:rsid w:val="00067628"/>
    <w:rsid w:val="00067784"/>
    <w:rsid w:val="0006792B"/>
    <w:rsid w:val="000679C9"/>
    <w:rsid w:val="00067A1C"/>
    <w:rsid w:val="00067A49"/>
    <w:rsid w:val="00067AF4"/>
    <w:rsid w:val="00067BE5"/>
    <w:rsid w:val="00067D40"/>
    <w:rsid w:val="00067F40"/>
    <w:rsid w:val="00067F64"/>
    <w:rsid w:val="00070026"/>
    <w:rsid w:val="000701A3"/>
    <w:rsid w:val="0007031D"/>
    <w:rsid w:val="0007043A"/>
    <w:rsid w:val="0007051A"/>
    <w:rsid w:val="00070542"/>
    <w:rsid w:val="0007088B"/>
    <w:rsid w:val="000709E6"/>
    <w:rsid w:val="00070A9D"/>
    <w:rsid w:val="00070C82"/>
    <w:rsid w:val="00070E4A"/>
    <w:rsid w:val="00070F7E"/>
    <w:rsid w:val="00071014"/>
    <w:rsid w:val="0007125C"/>
    <w:rsid w:val="0007143D"/>
    <w:rsid w:val="00071664"/>
    <w:rsid w:val="00071886"/>
    <w:rsid w:val="00071AD0"/>
    <w:rsid w:val="00071AF2"/>
    <w:rsid w:val="00071F4A"/>
    <w:rsid w:val="0007203B"/>
    <w:rsid w:val="000720F8"/>
    <w:rsid w:val="00072113"/>
    <w:rsid w:val="000722A1"/>
    <w:rsid w:val="000722CE"/>
    <w:rsid w:val="000722F1"/>
    <w:rsid w:val="000722F3"/>
    <w:rsid w:val="000724FD"/>
    <w:rsid w:val="000725B7"/>
    <w:rsid w:val="000725D2"/>
    <w:rsid w:val="0007283D"/>
    <w:rsid w:val="00072895"/>
    <w:rsid w:val="0007292B"/>
    <w:rsid w:val="00072A6D"/>
    <w:rsid w:val="00072B2E"/>
    <w:rsid w:val="00072D5E"/>
    <w:rsid w:val="000731EC"/>
    <w:rsid w:val="00073222"/>
    <w:rsid w:val="00073371"/>
    <w:rsid w:val="00073578"/>
    <w:rsid w:val="000735E3"/>
    <w:rsid w:val="00073644"/>
    <w:rsid w:val="000737A3"/>
    <w:rsid w:val="000737CE"/>
    <w:rsid w:val="00073A4C"/>
    <w:rsid w:val="00073D29"/>
    <w:rsid w:val="00073EBB"/>
    <w:rsid w:val="00073EC4"/>
    <w:rsid w:val="00073EDB"/>
    <w:rsid w:val="0007408D"/>
    <w:rsid w:val="000742C1"/>
    <w:rsid w:val="0007435E"/>
    <w:rsid w:val="0007447A"/>
    <w:rsid w:val="00074940"/>
    <w:rsid w:val="00074C59"/>
    <w:rsid w:val="00074D93"/>
    <w:rsid w:val="00074FC4"/>
    <w:rsid w:val="00075139"/>
    <w:rsid w:val="0007561D"/>
    <w:rsid w:val="00075654"/>
    <w:rsid w:val="0007587A"/>
    <w:rsid w:val="000758ED"/>
    <w:rsid w:val="0007593E"/>
    <w:rsid w:val="00075946"/>
    <w:rsid w:val="00075AD8"/>
    <w:rsid w:val="00075B2A"/>
    <w:rsid w:val="00075D54"/>
    <w:rsid w:val="00075F04"/>
    <w:rsid w:val="00075F44"/>
    <w:rsid w:val="00075F6C"/>
    <w:rsid w:val="000760DF"/>
    <w:rsid w:val="000761C3"/>
    <w:rsid w:val="000761E6"/>
    <w:rsid w:val="00076350"/>
    <w:rsid w:val="0007661C"/>
    <w:rsid w:val="00076727"/>
    <w:rsid w:val="000767D9"/>
    <w:rsid w:val="0007682A"/>
    <w:rsid w:val="00076967"/>
    <w:rsid w:val="00076C2F"/>
    <w:rsid w:val="00076C86"/>
    <w:rsid w:val="00076D0D"/>
    <w:rsid w:val="00076E11"/>
    <w:rsid w:val="00076EEC"/>
    <w:rsid w:val="00076F62"/>
    <w:rsid w:val="0007745B"/>
    <w:rsid w:val="000774A7"/>
    <w:rsid w:val="000777BB"/>
    <w:rsid w:val="0007781B"/>
    <w:rsid w:val="00077C36"/>
    <w:rsid w:val="00077D02"/>
    <w:rsid w:val="00077D34"/>
    <w:rsid w:val="00077D6E"/>
    <w:rsid w:val="00077DB3"/>
    <w:rsid w:val="00077DCA"/>
    <w:rsid w:val="00077E0F"/>
    <w:rsid w:val="00077E66"/>
    <w:rsid w:val="00077F37"/>
    <w:rsid w:val="0008014C"/>
    <w:rsid w:val="000801B2"/>
    <w:rsid w:val="0008021F"/>
    <w:rsid w:val="000802B2"/>
    <w:rsid w:val="0008034A"/>
    <w:rsid w:val="0008048C"/>
    <w:rsid w:val="000804EA"/>
    <w:rsid w:val="00080553"/>
    <w:rsid w:val="00080630"/>
    <w:rsid w:val="0008071F"/>
    <w:rsid w:val="00080916"/>
    <w:rsid w:val="0008095B"/>
    <w:rsid w:val="000809FE"/>
    <w:rsid w:val="00080A92"/>
    <w:rsid w:val="00080D9E"/>
    <w:rsid w:val="00080F88"/>
    <w:rsid w:val="00080FA0"/>
    <w:rsid w:val="00081167"/>
    <w:rsid w:val="000811D5"/>
    <w:rsid w:val="00081277"/>
    <w:rsid w:val="00081399"/>
    <w:rsid w:val="000814D5"/>
    <w:rsid w:val="00081559"/>
    <w:rsid w:val="0008176F"/>
    <w:rsid w:val="0008183E"/>
    <w:rsid w:val="0008186C"/>
    <w:rsid w:val="00081932"/>
    <w:rsid w:val="00081BC3"/>
    <w:rsid w:val="00081C72"/>
    <w:rsid w:val="00082011"/>
    <w:rsid w:val="00082023"/>
    <w:rsid w:val="000824F2"/>
    <w:rsid w:val="000826B0"/>
    <w:rsid w:val="00082786"/>
    <w:rsid w:val="0008278F"/>
    <w:rsid w:val="00082802"/>
    <w:rsid w:val="00082990"/>
    <w:rsid w:val="0008299D"/>
    <w:rsid w:val="00082C1A"/>
    <w:rsid w:val="00082CDD"/>
    <w:rsid w:val="00082EFC"/>
    <w:rsid w:val="000833B5"/>
    <w:rsid w:val="00083553"/>
    <w:rsid w:val="00083570"/>
    <w:rsid w:val="000835DD"/>
    <w:rsid w:val="000837BB"/>
    <w:rsid w:val="0008392D"/>
    <w:rsid w:val="00083C11"/>
    <w:rsid w:val="00083F39"/>
    <w:rsid w:val="00083FDA"/>
    <w:rsid w:val="00084027"/>
    <w:rsid w:val="00084786"/>
    <w:rsid w:val="000848D8"/>
    <w:rsid w:val="00084DFC"/>
    <w:rsid w:val="00084E20"/>
    <w:rsid w:val="00084EC5"/>
    <w:rsid w:val="00085020"/>
    <w:rsid w:val="000851EA"/>
    <w:rsid w:val="00085211"/>
    <w:rsid w:val="000852E3"/>
    <w:rsid w:val="0008560D"/>
    <w:rsid w:val="000856FD"/>
    <w:rsid w:val="00085711"/>
    <w:rsid w:val="000857B5"/>
    <w:rsid w:val="00085844"/>
    <w:rsid w:val="00085966"/>
    <w:rsid w:val="00085A6A"/>
    <w:rsid w:val="00085E40"/>
    <w:rsid w:val="00085ED1"/>
    <w:rsid w:val="00085EEE"/>
    <w:rsid w:val="00085EF5"/>
    <w:rsid w:val="000861DA"/>
    <w:rsid w:val="00086240"/>
    <w:rsid w:val="00086860"/>
    <w:rsid w:val="00086A2E"/>
    <w:rsid w:val="00086C30"/>
    <w:rsid w:val="00086FC9"/>
    <w:rsid w:val="00086FDB"/>
    <w:rsid w:val="000872B3"/>
    <w:rsid w:val="000872D2"/>
    <w:rsid w:val="000873F2"/>
    <w:rsid w:val="000874A5"/>
    <w:rsid w:val="00087841"/>
    <w:rsid w:val="00087BED"/>
    <w:rsid w:val="00087C7B"/>
    <w:rsid w:val="00087E1F"/>
    <w:rsid w:val="00090135"/>
    <w:rsid w:val="00090275"/>
    <w:rsid w:val="00090323"/>
    <w:rsid w:val="00090373"/>
    <w:rsid w:val="0009047A"/>
    <w:rsid w:val="000904BE"/>
    <w:rsid w:val="0009051D"/>
    <w:rsid w:val="00090CA8"/>
    <w:rsid w:val="00090CC2"/>
    <w:rsid w:val="00090D43"/>
    <w:rsid w:val="00090DAA"/>
    <w:rsid w:val="00090E35"/>
    <w:rsid w:val="00090E85"/>
    <w:rsid w:val="00090F75"/>
    <w:rsid w:val="000911B1"/>
    <w:rsid w:val="000911D6"/>
    <w:rsid w:val="0009122C"/>
    <w:rsid w:val="00091261"/>
    <w:rsid w:val="00091464"/>
    <w:rsid w:val="000914D4"/>
    <w:rsid w:val="0009155D"/>
    <w:rsid w:val="000916FE"/>
    <w:rsid w:val="0009171A"/>
    <w:rsid w:val="0009176C"/>
    <w:rsid w:val="000917D3"/>
    <w:rsid w:val="00091902"/>
    <w:rsid w:val="0009198F"/>
    <w:rsid w:val="00091E69"/>
    <w:rsid w:val="00091EB4"/>
    <w:rsid w:val="00091F99"/>
    <w:rsid w:val="00092085"/>
    <w:rsid w:val="00092192"/>
    <w:rsid w:val="00092382"/>
    <w:rsid w:val="00092443"/>
    <w:rsid w:val="00092763"/>
    <w:rsid w:val="00092A41"/>
    <w:rsid w:val="00092CA7"/>
    <w:rsid w:val="00092E2E"/>
    <w:rsid w:val="00092FC7"/>
    <w:rsid w:val="00093133"/>
    <w:rsid w:val="00093545"/>
    <w:rsid w:val="000935F8"/>
    <w:rsid w:val="00093693"/>
    <w:rsid w:val="000936DD"/>
    <w:rsid w:val="00093723"/>
    <w:rsid w:val="00093A37"/>
    <w:rsid w:val="00093A39"/>
    <w:rsid w:val="00093B13"/>
    <w:rsid w:val="00093C22"/>
    <w:rsid w:val="00093CD4"/>
    <w:rsid w:val="00093EFF"/>
    <w:rsid w:val="000941F9"/>
    <w:rsid w:val="00094317"/>
    <w:rsid w:val="00094377"/>
    <w:rsid w:val="00094422"/>
    <w:rsid w:val="000944DB"/>
    <w:rsid w:val="000945DF"/>
    <w:rsid w:val="0009469F"/>
    <w:rsid w:val="0009479D"/>
    <w:rsid w:val="0009483F"/>
    <w:rsid w:val="000949A2"/>
    <w:rsid w:val="00094B48"/>
    <w:rsid w:val="00094BF9"/>
    <w:rsid w:val="00094F23"/>
    <w:rsid w:val="000950D3"/>
    <w:rsid w:val="000950DD"/>
    <w:rsid w:val="00095630"/>
    <w:rsid w:val="0009567F"/>
    <w:rsid w:val="00095DBC"/>
    <w:rsid w:val="0009614F"/>
    <w:rsid w:val="0009632F"/>
    <w:rsid w:val="00096358"/>
    <w:rsid w:val="00096730"/>
    <w:rsid w:val="00096793"/>
    <w:rsid w:val="000967E1"/>
    <w:rsid w:val="00096862"/>
    <w:rsid w:val="00096A18"/>
    <w:rsid w:val="00096C5E"/>
    <w:rsid w:val="00096D3C"/>
    <w:rsid w:val="00096DCA"/>
    <w:rsid w:val="000971A9"/>
    <w:rsid w:val="00097280"/>
    <w:rsid w:val="0009747A"/>
    <w:rsid w:val="00097536"/>
    <w:rsid w:val="00097669"/>
    <w:rsid w:val="000978E7"/>
    <w:rsid w:val="00097B59"/>
    <w:rsid w:val="00097D78"/>
    <w:rsid w:val="00097DEA"/>
    <w:rsid w:val="00097E49"/>
    <w:rsid w:val="00097F1C"/>
    <w:rsid w:val="00097F1D"/>
    <w:rsid w:val="000A0003"/>
    <w:rsid w:val="000A00B4"/>
    <w:rsid w:val="000A0231"/>
    <w:rsid w:val="000A0433"/>
    <w:rsid w:val="000A049A"/>
    <w:rsid w:val="000A05B7"/>
    <w:rsid w:val="000A05C3"/>
    <w:rsid w:val="000A05CA"/>
    <w:rsid w:val="000A074B"/>
    <w:rsid w:val="000A0AA0"/>
    <w:rsid w:val="000A0B17"/>
    <w:rsid w:val="000A0B31"/>
    <w:rsid w:val="000A0B88"/>
    <w:rsid w:val="000A0C75"/>
    <w:rsid w:val="000A0E78"/>
    <w:rsid w:val="000A0F5A"/>
    <w:rsid w:val="000A118E"/>
    <w:rsid w:val="000A1223"/>
    <w:rsid w:val="000A13D1"/>
    <w:rsid w:val="000A14C8"/>
    <w:rsid w:val="000A1520"/>
    <w:rsid w:val="000A1633"/>
    <w:rsid w:val="000A170E"/>
    <w:rsid w:val="000A1792"/>
    <w:rsid w:val="000A1AE6"/>
    <w:rsid w:val="000A1B11"/>
    <w:rsid w:val="000A1EE3"/>
    <w:rsid w:val="000A1FCC"/>
    <w:rsid w:val="000A20BF"/>
    <w:rsid w:val="000A2238"/>
    <w:rsid w:val="000A23D6"/>
    <w:rsid w:val="000A2604"/>
    <w:rsid w:val="000A267D"/>
    <w:rsid w:val="000A26A5"/>
    <w:rsid w:val="000A29E8"/>
    <w:rsid w:val="000A2D6E"/>
    <w:rsid w:val="000A2F67"/>
    <w:rsid w:val="000A3051"/>
    <w:rsid w:val="000A342B"/>
    <w:rsid w:val="000A34EA"/>
    <w:rsid w:val="000A3669"/>
    <w:rsid w:val="000A3676"/>
    <w:rsid w:val="000A3782"/>
    <w:rsid w:val="000A38B1"/>
    <w:rsid w:val="000A395E"/>
    <w:rsid w:val="000A3A0B"/>
    <w:rsid w:val="000A3CCC"/>
    <w:rsid w:val="000A4140"/>
    <w:rsid w:val="000A43D4"/>
    <w:rsid w:val="000A43E1"/>
    <w:rsid w:val="000A46E0"/>
    <w:rsid w:val="000A473A"/>
    <w:rsid w:val="000A4837"/>
    <w:rsid w:val="000A484C"/>
    <w:rsid w:val="000A494D"/>
    <w:rsid w:val="000A4A4A"/>
    <w:rsid w:val="000A4BBD"/>
    <w:rsid w:val="000A4C43"/>
    <w:rsid w:val="000A4E3D"/>
    <w:rsid w:val="000A4EC0"/>
    <w:rsid w:val="000A50AD"/>
    <w:rsid w:val="000A51A6"/>
    <w:rsid w:val="000A51E0"/>
    <w:rsid w:val="000A556D"/>
    <w:rsid w:val="000A5594"/>
    <w:rsid w:val="000A5A04"/>
    <w:rsid w:val="000A5C06"/>
    <w:rsid w:val="000A5CDA"/>
    <w:rsid w:val="000A5CFD"/>
    <w:rsid w:val="000A5EAC"/>
    <w:rsid w:val="000A6090"/>
    <w:rsid w:val="000A6128"/>
    <w:rsid w:val="000A6390"/>
    <w:rsid w:val="000A66B4"/>
    <w:rsid w:val="000A66BD"/>
    <w:rsid w:val="000A672A"/>
    <w:rsid w:val="000A6918"/>
    <w:rsid w:val="000A6F5E"/>
    <w:rsid w:val="000A723F"/>
    <w:rsid w:val="000A746C"/>
    <w:rsid w:val="000A74AB"/>
    <w:rsid w:val="000A7573"/>
    <w:rsid w:val="000A75B5"/>
    <w:rsid w:val="000A799C"/>
    <w:rsid w:val="000A7AA4"/>
    <w:rsid w:val="000A7B62"/>
    <w:rsid w:val="000A7CAE"/>
    <w:rsid w:val="000A7CE7"/>
    <w:rsid w:val="000A7E9E"/>
    <w:rsid w:val="000B017B"/>
    <w:rsid w:val="000B034E"/>
    <w:rsid w:val="000B039C"/>
    <w:rsid w:val="000B040A"/>
    <w:rsid w:val="000B060D"/>
    <w:rsid w:val="000B0960"/>
    <w:rsid w:val="000B0CEA"/>
    <w:rsid w:val="000B0F52"/>
    <w:rsid w:val="000B0F63"/>
    <w:rsid w:val="000B1002"/>
    <w:rsid w:val="000B11D8"/>
    <w:rsid w:val="000B12E8"/>
    <w:rsid w:val="000B12FD"/>
    <w:rsid w:val="000B13AC"/>
    <w:rsid w:val="000B13EC"/>
    <w:rsid w:val="000B142B"/>
    <w:rsid w:val="000B14B7"/>
    <w:rsid w:val="000B14E5"/>
    <w:rsid w:val="000B152D"/>
    <w:rsid w:val="000B1628"/>
    <w:rsid w:val="000B1885"/>
    <w:rsid w:val="000B1A6C"/>
    <w:rsid w:val="000B1CA5"/>
    <w:rsid w:val="000B1FF0"/>
    <w:rsid w:val="000B215B"/>
    <w:rsid w:val="000B21C8"/>
    <w:rsid w:val="000B24CC"/>
    <w:rsid w:val="000B25D5"/>
    <w:rsid w:val="000B26A9"/>
    <w:rsid w:val="000B26DE"/>
    <w:rsid w:val="000B2816"/>
    <w:rsid w:val="000B295D"/>
    <w:rsid w:val="000B297E"/>
    <w:rsid w:val="000B2A23"/>
    <w:rsid w:val="000B2B56"/>
    <w:rsid w:val="000B2C5D"/>
    <w:rsid w:val="000B2DB4"/>
    <w:rsid w:val="000B2EB0"/>
    <w:rsid w:val="000B2F04"/>
    <w:rsid w:val="000B2F4D"/>
    <w:rsid w:val="000B3188"/>
    <w:rsid w:val="000B3303"/>
    <w:rsid w:val="000B367C"/>
    <w:rsid w:val="000B3686"/>
    <w:rsid w:val="000B3760"/>
    <w:rsid w:val="000B383F"/>
    <w:rsid w:val="000B3887"/>
    <w:rsid w:val="000B3A15"/>
    <w:rsid w:val="000B3DE4"/>
    <w:rsid w:val="000B3EE1"/>
    <w:rsid w:val="000B404E"/>
    <w:rsid w:val="000B4231"/>
    <w:rsid w:val="000B433C"/>
    <w:rsid w:val="000B45FE"/>
    <w:rsid w:val="000B4635"/>
    <w:rsid w:val="000B46C9"/>
    <w:rsid w:val="000B49F6"/>
    <w:rsid w:val="000B4A45"/>
    <w:rsid w:val="000B4AA1"/>
    <w:rsid w:val="000B4CC4"/>
    <w:rsid w:val="000B4D96"/>
    <w:rsid w:val="000B4DE3"/>
    <w:rsid w:val="000B506E"/>
    <w:rsid w:val="000B5490"/>
    <w:rsid w:val="000B5578"/>
    <w:rsid w:val="000B5598"/>
    <w:rsid w:val="000B5769"/>
    <w:rsid w:val="000B5777"/>
    <w:rsid w:val="000B5895"/>
    <w:rsid w:val="000B5920"/>
    <w:rsid w:val="000B5984"/>
    <w:rsid w:val="000B5AB0"/>
    <w:rsid w:val="000B5AD5"/>
    <w:rsid w:val="000B5C9B"/>
    <w:rsid w:val="000B5DB5"/>
    <w:rsid w:val="000B5EE9"/>
    <w:rsid w:val="000B5F05"/>
    <w:rsid w:val="000B5FEE"/>
    <w:rsid w:val="000B60B4"/>
    <w:rsid w:val="000B6830"/>
    <w:rsid w:val="000B6C25"/>
    <w:rsid w:val="000B6E77"/>
    <w:rsid w:val="000B71A8"/>
    <w:rsid w:val="000B71B4"/>
    <w:rsid w:val="000B71F1"/>
    <w:rsid w:val="000B7216"/>
    <w:rsid w:val="000B7289"/>
    <w:rsid w:val="000B75DE"/>
    <w:rsid w:val="000B78E8"/>
    <w:rsid w:val="000B7AEB"/>
    <w:rsid w:val="000B7B43"/>
    <w:rsid w:val="000C0166"/>
    <w:rsid w:val="000C036D"/>
    <w:rsid w:val="000C0391"/>
    <w:rsid w:val="000C0442"/>
    <w:rsid w:val="000C0835"/>
    <w:rsid w:val="000C0B95"/>
    <w:rsid w:val="000C10DC"/>
    <w:rsid w:val="000C11B7"/>
    <w:rsid w:val="000C144A"/>
    <w:rsid w:val="000C1646"/>
    <w:rsid w:val="000C1921"/>
    <w:rsid w:val="000C2071"/>
    <w:rsid w:val="000C208A"/>
    <w:rsid w:val="000C2131"/>
    <w:rsid w:val="000C22A3"/>
    <w:rsid w:val="000C238B"/>
    <w:rsid w:val="000C245D"/>
    <w:rsid w:val="000C25F8"/>
    <w:rsid w:val="000C278C"/>
    <w:rsid w:val="000C2A81"/>
    <w:rsid w:val="000C2B4A"/>
    <w:rsid w:val="000C2CB6"/>
    <w:rsid w:val="000C2E45"/>
    <w:rsid w:val="000C3165"/>
    <w:rsid w:val="000C31B3"/>
    <w:rsid w:val="000C3224"/>
    <w:rsid w:val="000C32F5"/>
    <w:rsid w:val="000C34FC"/>
    <w:rsid w:val="000C35DA"/>
    <w:rsid w:val="000C377A"/>
    <w:rsid w:val="000C383C"/>
    <w:rsid w:val="000C3929"/>
    <w:rsid w:val="000C3970"/>
    <w:rsid w:val="000C3BBB"/>
    <w:rsid w:val="000C3CF2"/>
    <w:rsid w:val="000C3D04"/>
    <w:rsid w:val="000C3D66"/>
    <w:rsid w:val="000C3D6D"/>
    <w:rsid w:val="000C3D7F"/>
    <w:rsid w:val="000C3F63"/>
    <w:rsid w:val="000C3F91"/>
    <w:rsid w:val="000C3FAF"/>
    <w:rsid w:val="000C40EF"/>
    <w:rsid w:val="000C438A"/>
    <w:rsid w:val="000C46C2"/>
    <w:rsid w:val="000C4809"/>
    <w:rsid w:val="000C4B1C"/>
    <w:rsid w:val="000C4B21"/>
    <w:rsid w:val="000C4B4D"/>
    <w:rsid w:val="000C4B64"/>
    <w:rsid w:val="000C4D4F"/>
    <w:rsid w:val="000C4DE7"/>
    <w:rsid w:val="000C5598"/>
    <w:rsid w:val="000C55D6"/>
    <w:rsid w:val="000C5705"/>
    <w:rsid w:val="000C5724"/>
    <w:rsid w:val="000C5794"/>
    <w:rsid w:val="000C59A8"/>
    <w:rsid w:val="000C5A17"/>
    <w:rsid w:val="000C5B39"/>
    <w:rsid w:val="000C5BAD"/>
    <w:rsid w:val="000C5BD4"/>
    <w:rsid w:val="000C5C18"/>
    <w:rsid w:val="000C5DC8"/>
    <w:rsid w:val="000C61A4"/>
    <w:rsid w:val="000C64F2"/>
    <w:rsid w:val="000C653D"/>
    <w:rsid w:val="000C6580"/>
    <w:rsid w:val="000C6599"/>
    <w:rsid w:val="000C65BB"/>
    <w:rsid w:val="000C65D1"/>
    <w:rsid w:val="000C6BCD"/>
    <w:rsid w:val="000C6C55"/>
    <w:rsid w:val="000C6D72"/>
    <w:rsid w:val="000C6E96"/>
    <w:rsid w:val="000C6FDF"/>
    <w:rsid w:val="000C70EC"/>
    <w:rsid w:val="000C7324"/>
    <w:rsid w:val="000C73F9"/>
    <w:rsid w:val="000C74B2"/>
    <w:rsid w:val="000C75FE"/>
    <w:rsid w:val="000C7606"/>
    <w:rsid w:val="000C7926"/>
    <w:rsid w:val="000C7A17"/>
    <w:rsid w:val="000C7B53"/>
    <w:rsid w:val="000C7EAA"/>
    <w:rsid w:val="000C7FB2"/>
    <w:rsid w:val="000C7FE7"/>
    <w:rsid w:val="000C7FFC"/>
    <w:rsid w:val="000D0109"/>
    <w:rsid w:val="000D020B"/>
    <w:rsid w:val="000D027B"/>
    <w:rsid w:val="000D0464"/>
    <w:rsid w:val="000D0752"/>
    <w:rsid w:val="000D07DA"/>
    <w:rsid w:val="000D07F2"/>
    <w:rsid w:val="000D09E1"/>
    <w:rsid w:val="000D0A70"/>
    <w:rsid w:val="000D0AE1"/>
    <w:rsid w:val="000D0CFA"/>
    <w:rsid w:val="000D0F33"/>
    <w:rsid w:val="000D100C"/>
    <w:rsid w:val="000D1105"/>
    <w:rsid w:val="000D11AA"/>
    <w:rsid w:val="000D12A7"/>
    <w:rsid w:val="000D1393"/>
    <w:rsid w:val="000D149C"/>
    <w:rsid w:val="000D1696"/>
    <w:rsid w:val="000D16B7"/>
    <w:rsid w:val="000D1AEA"/>
    <w:rsid w:val="000D1ED9"/>
    <w:rsid w:val="000D1EDE"/>
    <w:rsid w:val="000D1F98"/>
    <w:rsid w:val="000D2202"/>
    <w:rsid w:val="000D2548"/>
    <w:rsid w:val="000D2561"/>
    <w:rsid w:val="000D273F"/>
    <w:rsid w:val="000D28FC"/>
    <w:rsid w:val="000D298E"/>
    <w:rsid w:val="000D2A79"/>
    <w:rsid w:val="000D2E7F"/>
    <w:rsid w:val="000D2FD5"/>
    <w:rsid w:val="000D3294"/>
    <w:rsid w:val="000D34C2"/>
    <w:rsid w:val="000D3505"/>
    <w:rsid w:val="000D3606"/>
    <w:rsid w:val="000D36E6"/>
    <w:rsid w:val="000D36F1"/>
    <w:rsid w:val="000D3718"/>
    <w:rsid w:val="000D373D"/>
    <w:rsid w:val="000D3795"/>
    <w:rsid w:val="000D37B0"/>
    <w:rsid w:val="000D39A1"/>
    <w:rsid w:val="000D3A7E"/>
    <w:rsid w:val="000D3B13"/>
    <w:rsid w:val="000D3C1E"/>
    <w:rsid w:val="000D3CFA"/>
    <w:rsid w:val="000D3D9C"/>
    <w:rsid w:val="000D3E86"/>
    <w:rsid w:val="000D3EFE"/>
    <w:rsid w:val="000D41C2"/>
    <w:rsid w:val="000D4234"/>
    <w:rsid w:val="000D429C"/>
    <w:rsid w:val="000D42F9"/>
    <w:rsid w:val="000D45D6"/>
    <w:rsid w:val="000D46DB"/>
    <w:rsid w:val="000D477A"/>
    <w:rsid w:val="000D490E"/>
    <w:rsid w:val="000D497C"/>
    <w:rsid w:val="000D49D4"/>
    <w:rsid w:val="000D4ACD"/>
    <w:rsid w:val="000D4BF2"/>
    <w:rsid w:val="000D4CD7"/>
    <w:rsid w:val="000D4F7D"/>
    <w:rsid w:val="000D520A"/>
    <w:rsid w:val="000D5329"/>
    <w:rsid w:val="000D53B9"/>
    <w:rsid w:val="000D54CC"/>
    <w:rsid w:val="000D5862"/>
    <w:rsid w:val="000D5CB8"/>
    <w:rsid w:val="000D5E85"/>
    <w:rsid w:val="000D5E8E"/>
    <w:rsid w:val="000D6067"/>
    <w:rsid w:val="000D60F7"/>
    <w:rsid w:val="000D6325"/>
    <w:rsid w:val="000D63B3"/>
    <w:rsid w:val="000D642F"/>
    <w:rsid w:val="000D69E9"/>
    <w:rsid w:val="000D6C23"/>
    <w:rsid w:val="000D6CD5"/>
    <w:rsid w:val="000D6D3C"/>
    <w:rsid w:val="000D6DA8"/>
    <w:rsid w:val="000D7084"/>
    <w:rsid w:val="000D70FA"/>
    <w:rsid w:val="000D75D3"/>
    <w:rsid w:val="000D7683"/>
    <w:rsid w:val="000D773F"/>
    <w:rsid w:val="000D7DFB"/>
    <w:rsid w:val="000D7FA0"/>
    <w:rsid w:val="000D7FA4"/>
    <w:rsid w:val="000E00D9"/>
    <w:rsid w:val="000E0387"/>
    <w:rsid w:val="000E05E4"/>
    <w:rsid w:val="000E080D"/>
    <w:rsid w:val="000E087C"/>
    <w:rsid w:val="000E088D"/>
    <w:rsid w:val="000E0972"/>
    <w:rsid w:val="000E09D7"/>
    <w:rsid w:val="000E0A08"/>
    <w:rsid w:val="000E0A41"/>
    <w:rsid w:val="000E0D67"/>
    <w:rsid w:val="000E0DDF"/>
    <w:rsid w:val="000E1028"/>
    <w:rsid w:val="000E1169"/>
    <w:rsid w:val="000E11B6"/>
    <w:rsid w:val="000E12F7"/>
    <w:rsid w:val="000E192E"/>
    <w:rsid w:val="000E1A96"/>
    <w:rsid w:val="000E1B7C"/>
    <w:rsid w:val="000E1B9A"/>
    <w:rsid w:val="000E1BAF"/>
    <w:rsid w:val="000E1D47"/>
    <w:rsid w:val="000E1D6C"/>
    <w:rsid w:val="000E1F04"/>
    <w:rsid w:val="000E1FD7"/>
    <w:rsid w:val="000E2045"/>
    <w:rsid w:val="000E20E5"/>
    <w:rsid w:val="000E22AC"/>
    <w:rsid w:val="000E22D0"/>
    <w:rsid w:val="000E251F"/>
    <w:rsid w:val="000E2539"/>
    <w:rsid w:val="000E25E6"/>
    <w:rsid w:val="000E2651"/>
    <w:rsid w:val="000E270C"/>
    <w:rsid w:val="000E274E"/>
    <w:rsid w:val="000E280E"/>
    <w:rsid w:val="000E288C"/>
    <w:rsid w:val="000E2C5C"/>
    <w:rsid w:val="000E2D72"/>
    <w:rsid w:val="000E2DAB"/>
    <w:rsid w:val="000E2DB8"/>
    <w:rsid w:val="000E2DD5"/>
    <w:rsid w:val="000E2F9A"/>
    <w:rsid w:val="000E3069"/>
    <w:rsid w:val="000E316E"/>
    <w:rsid w:val="000E3466"/>
    <w:rsid w:val="000E38B3"/>
    <w:rsid w:val="000E39AC"/>
    <w:rsid w:val="000E3A5F"/>
    <w:rsid w:val="000E3A60"/>
    <w:rsid w:val="000E3ABA"/>
    <w:rsid w:val="000E3BA8"/>
    <w:rsid w:val="000E3C3D"/>
    <w:rsid w:val="000E3CEB"/>
    <w:rsid w:val="000E3D7A"/>
    <w:rsid w:val="000E3F81"/>
    <w:rsid w:val="000E4177"/>
    <w:rsid w:val="000E426A"/>
    <w:rsid w:val="000E44DE"/>
    <w:rsid w:val="000E45BB"/>
    <w:rsid w:val="000E45C4"/>
    <w:rsid w:val="000E4772"/>
    <w:rsid w:val="000E480E"/>
    <w:rsid w:val="000E4936"/>
    <w:rsid w:val="000E4C7D"/>
    <w:rsid w:val="000E4CD0"/>
    <w:rsid w:val="000E5049"/>
    <w:rsid w:val="000E5190"/>
    <w:rsid w:val="000E51D5"/>
    <w:rsid w:val="000E53F4"/>
    <w:rsid w:val="000E543A"/>
    <w:rsid w:val="000E5607"/>
    <w:rsid w:val="000E571B"/>
    <w:rsid w:val="000E5800"/>
    <w:rsid w:val="000E588C"/>
    <w:rsid w:val="000E5A07"/>
    <w:rsid w:val="000E5BFA"/>
    <w:rsid w:val="000E5CCD"/>
    <w:rsid w:val="000E5D99"/>
    <w:rsid w:val="000E5E50"/>
    <w:rsid w:val="000E60BB"/>
    <w:rsid w:val="000E6278"/>
    <w:rsid w:val="000E6364"/>
    <w:rsid w:val="000E64E9"/>
    <w:rsid w:val="000E66F4"/>
    <w:rsid w:val="000E6742"/>
    <w:rsid w:val="000E6E0B"/>
    <w:rsid w:val="000E6FDF"/>
    <w:rsid w:val="000E72BC"/>
    <w:rsid w:val="000E75DD"/>
    <w:rsid w:val="000E7722"/>
    <w:rsid w:val="000E7813"/>
    <w:rsid w:val="000E7A66"/>
    <w:rsid w:val="000E7C7C"/>
    <w:rsid w:val="000E7F04"/>
    <w:rsid w:val="000E7F91"/>
    <w:rsid w:val="000E7FA7"/>
    <w:rsid w:val="000F04A0"/>
    <w:rsid w:val="000F0DB0"/>
    <w:rsid w:val="000F0E2A"/>
    <w:rsid w:val="000F0E9A"/>
    <w:rsid w:val="000F0F03"/>
    <w:rsid w:val="000F0FA5"/>
    <w:rsid w:val="000F0FFF"/>
    <w:rsid w:val="000F10D4"/>
    <w:rsid w:val="000F13F4"/>
    <w:rsid w:val="000F1415"/>
    <w:rsid w:val="000F1422"/>
    <w:rsid w:val="000F1433"/>
    <w:rsid w:val="000F157C"/>
    <w:rsid w:val="000F17BD"/>
    <w:rsid w:val="000F17FB"/>
    <w:rsid w:val="000F1BBD"/>
    <w:rsid w:val="000F1C4C"/>
    <w:rsid w:val="000F1C5A"/>
    <w:rsid w:val="000F1DDE"/>
    <w:rsid w:val="000F1E8C"/>
    <w:rsid w:val="000F1EBB"/>
    <w:rsid w:val="000F1F00"/>
    <w:rsid w:val="000F1F43"/>
    <w:rsid w:val="000F22E6"/>
    <w:rsid w:val="000F2407"/>
    <w:rsid w:val="000F2559"/>
    <w:rsid w:val="000F2748"/>
    <w:rsid w:val="000F27BE"/>
    <w:rsid w:val="000F2A89"/>
    <w:rsid w:val="000F2AC4"/>
    <w:rsid w:val="000F2BB7"/>
    <w:rsid w:val="000F2D5E"/>
    <w:rsid w:val="000F2E23"/>
    <w:rsid w:val="000F2E7D"/>
    <w:rsid w:val="000F3021"/>
    <w:rsid w:val="000F3112"/>
    <w:rsid w:val="000F31C0"/>
    <w:rsid w:val="000F337C"/>
    <w:rsid w:val="000F3C84"/>
    <w:rsid w:val="000F3CE1"/>
    <w:rsid w:val="000F3F5F"/>
    <w:rsid w:val="000F4065"/>
    <w:rsid w:val="000F4164"/>
    <w:rsid w:val="000F44E0"/>
    <w:rsid w:val="000F4622"/>
    <w:rsid w:val="000F467E"/>
    <w:rsid w:val="000F473D"/>
    <w:rsid w:val="000F48A6"/>
    <w:rsid w:val="000F4B66"/>
    <w:rsid w:val="000F4BE9"/>
    <w:rsid w:val="000F4D0C"/>
    <w:rsid w:val="000F4E6B"/>
    <w:rsid w:val="000F4F0D"/>
    <w:rsid w:val="000F509C"/>
    <w:rsid w:val="000F52C3"/>
    <w:rsid w:val="000F54D1"/>
    <w:rsid w:val="000F56D0"/>
    <w:rsid w:val="000F5823"/>
    <w:rsid w:val="000F58D0"/>
    <w:rsid w:val="000F591A"/>
    <w:rsid w:val="000F5DF7"/>
    <w:rsid w:val="000F5E6A"/>
    <w:rsid w:val="000F5FFA"/>
    <w:rsid w:val="000F625C"/>
    <w:rsid w:val="000F64BB"/>
    <w:rsid w:val="000F64DD"/>
    <w:rsid w:val="000F667D"/>
    <w:rsid w:val="000F66D4"/>
    <w:rsid w:val="000F686A"/>
    <w:rsid w:val="000F69A8"/>
    <w:rsid w:val="000F69F6"/>
    <w:rsid w:val="000F6BD3"/>
    <w:rsid w:val="000F6C61"/>
    <w:rsid w:val="000F6C7E"/>
    <w:rsid w:val="000F6ED7"/>
    <w:rsid w:val="000F70D2"/>
    <w:rsid w:val="000F717B"/>
    <w:rsid w:val="000F71D4"/>
    <w:rsid w:val="000F748F"/>
    <w:rsid w:val="000F76F8"/>
    <w:rsid w:val="000F7A71"/>
    <w:rsid w:val="000F7D59"/>
    <w:rsid w:val="000F7E65"/>
    <w:rsid w:val="000F7F94"/>
    <w:rsid w:val="001001DF"/>
    <w:rsid w:val="001001F6"/>
    <w:rsid w:val="001002C6"/>
    <w:rsid w:val="0010052B"/>
    <w:rsid w:val="0010060D"/>
    <w:rsid w:val="00100645"/>
    <w:rsid w:val="001009AF"/>
    <w:rsid w:val="00100A5C"/>
    <w:rsid w:val="00100AD8"/>
    <w:rsid w:val="00100C44"/>
    <w:rsid w:val="00100EFD"/>
    <w:rsid w:val="001012C1"/>
    <w:rsid w:val="001013D8"/>
    <w:rsid w:val="00101550"/>
    <w:rsid w:val="00101CF9"/>
    <w:rsid w:val="00101D6A"/>
    <w:rsid w:val="00101D97"/>
    <w:rsid w:val="00101DDE"/>
    <w:rsid w:val="00101E86"/>
    <w:rsid w:val="001020C8"/>
    <w:rsid w:val="00102118"/>
    <w:rsid w:val="001022B0"/>
    <w:rsid w:val="001025D3"/>
    <w:rsid w:val="001027D2"/>
    <w:rsid w:val="001029AD"/>
    <w:rsid w:val="00102A84"/>
    <w:rsid w:val="00102D4E"/>
    <w:rsid w:val="00102E16"/>
    <w:rsid w:val="00102EF5"/>
    <w:rsid w:val="00102FFD"/>
    <w:rsid w:val="0010303D"/>
    <w:rsid w:val="00103092"/>
    <w:rsid w:val="0010315E"/>
    <w:rsid w:val="001032F4"/>
    <w:rsid w:val="00103528"/>
    <w:rsid w:val="001036C6"/>
    <w:rsid w:val="00103984"/>
    <w:rsid w:val="00103A60"/>
    <w:rsid w:val="00103DBA"/>
    <w:rsid w:val="00103E6F"/>
    <w:rsid w:val="00103EE2"/>
    <w:rsid w:val="00104069"/>
    <w:rsid w:val="001041E4"/>
    <w:rsid w:val="0010422B"/>
    <w:rsid w:val="0010433D"/>
    <w:rsid w:val="001044DF"/>
    <w:rsid w:val="001044F7"/>
    <w:rsid w:val="0010455D"/>
    <w:rsid w:val="001045E1"/>
    <w:rsid w:val="00104746"/>
    <w:rsid w:val="00104845"/>
    <w:rsid w:val="001048D1"/>
    <w:rsid w:val="001048D5"/>
    <w:rsid w:val="00104AC7"/>
    <w:rsid w:val="00104CE8"/>
    <w:rsid w:val="00104D4B"/>
    <w:rsid w:val="00105029"/>
    <w:rsid w:val="0010534B"/>
    <w:rsid w:val="00105717"/>
    <w:rsid w:val="00105725"/>
    <w:rsid w:val="001059FC"/>
    <w:rsid w:val="00105A2D"/>
    <w:rsid w:val="00105A72"/>
    <w:rsid w:val="00105AFA"/>
    <w:rsid w:val="00105E61"/>
    <w:rsid w:val="00105E81"/>
    <w:rsid w:val="0010601B"/>
    <w:rsid w:val="00106038"/>
    <w:rsid w:val="001060EF"/>
    <w:rsid w:val="001061D6"/>
    <w:rsid w:val="001062B2"/>
    <w:rsid w:val="0010637A"/>
    <w:rsid w:val="0010648F"/>
    <w:rsid w:val="001064AB"/>
    <w:rsid w:val="00106527"/>
    <w:rsid w:val="00106B21"/>
    <w:rsid w:val="00106C4C"/>
    <w:rsid w:val="00106C58"/>
    <w:rsid w:val="00106CBE"/>
    <w:rsid w:val="00106E32"/>
    <w:rsid w:val="00106F41"/>
    <w:rsid w:val="0010728C"/>
    <w:rsid w:val="0010737C"/>
    <w:rsid w:val="001073A0"/>
    <w:rsid w:val="00107482"/>
    <w:rsid w:val="0010755C"/>
    <w:rsid w:val="00107713"/>
    <w:rsid w:val="00107788"/>
    <w:rsid w:val="00107964"/>
    <w:rsid w:val="00107B37"/>
    <w:rsid w:val="00107D50"/>
    <w:rsid w:val="00107FD9"/>
    <w:rsid w:val="001102D1"/>
    <w:rsid w:val="00110659"/>
    <w:rsid w:val="001107FC"/>
    <w:rsid w:val="001108B7"/>
    <w:rsid w:val="00110922"/>
    <w:rsid w:val="00110D7E"/>
    <w:rsid w:val="00110DAC"/>
    <w:rsid w:val="001112E6"/>
    <w:rsid w:val="00111513"/>
    <w:rsid w:val="0011169F"/>
    <w:rsid w:val="00111AE9"/>
    <w:rsid w:val="00111AEB"/>
    <w:rsid w:val="00111B93"/>
    <w:rsid w:val="00111DB6"/>
    <w:rsid w:val="00111DCD"/>
    <w:rsid w:val="00111DF6"/>
    <w:rsid w:val="00111EC4"/>
    <w:rsid w:val="00111F67"/>
    <w:rsid w:val="00111FC9"/>
    <w:rsid w:val="0011220D"/>
    <w:rsid w:val="001122E0"/>
    <w:rsid w:val="0011245E"/>
    <w:rsid w:val="001124B0"/>
    <w:rsid w:val="001124D8"/>
    <w:rsid w:val="0011257B"/>
    <w:rsid w:val="0011271C"/>
    <w:rsid w:val="0011272B"/>
    <w:rsid w:val="00112827"/>
    <w:rsid w:val="00112961"/>
    <w:rsid w:val="001129AE"/>
    <w:rsid w:val="00112AD1"/>
    <w:rsid w:val="00112B4C"/>
    <w:rsid w:val="00112B8F"/>
    <w:rsid w:val="00112C3A"/>
    <w:rsid w:val="00112D8D"/>
    <w:rsid w:val="00112E10"/>
    <w:rsid w:val="00112E8A"/>
    <w:rsid w:val="0011332D"/>
    <w:rsid w:val="00113419"/>
    <w:rsid w:val="00113678"/>
    <w:rsid w:val="00113767"/>
    <w:rsid w:val="001137BB"/>
    <w:rsid w:val="0011386E"/>
    <w:rsid w:val="00113D80"/>
    <w:rsid w:val="00113E34"/>
    <w:rsid w:val="00113ED8"/>
    <w:rsid w:val="00113F36"/>
    <w:rsid w:val="00113F3C"/>
    <w:rsid w:val="0011402A"/>
    <w:rsid w:val="001141D7"/>
    <w:rsid w:val="00114401"/>
    <w:rsid w:val="00114438"/>
    <w:rsid w:val="0011448E"/>
    <w:rsid w:val="001144D7"/>
    <w:rsid w:val="0011499D"/>
    <w:rsid w:val="00114B68"/>
    <w:rsid w:val="00114C29"/>
    <w:rsid w:val="00114C5C"/>
    <w:rsid w:val="00114EEB"/>
    <w:rsid w:val="0011504B"/>
    <w:rsid w:val="001159CE"/>
    <w:rsid w:val="001159F5"/>
    <w:rsid w:val="00115A65"/>
    <w:rsid w:val="00115AB0"/>
    <w:rsid w:val="00115F13"/>
    <w:rsid w:val="001160AF"/>
    <w:rsid w:val="00116157"/>
    <w:rsid w:val="001163CA"/>
    <w:rsid w:val="00116466"/>
    <w:rsid w:val="00116707"/>
    <w:rsid w:val="00116763"/>
    <w:rsid w:val="0011682B"/>
    <w:rsid w:val="00116A79"/>
    <w:rsid w:val="00116B2D"/>
    <w:rsid w:val="00116EDA"/>
    <w:rsid w:val="001170C7"/>
    <w:rsid w:val="001171D1"/>
    <w:rsid w:val="00117842"/>
    <w:rsid w:val="00117AD5"/>
    <w:rsid w:val="00117B20"/>
    <w:rsid w:val="0012005F"/>
    <w:rsid w:val="00120275"/>
    <w:rsid w:val="001203A2"/>
    <w:rsid w:val="001204B8"/>
    <w:rsid w:val="001206E6"/>
    <w:rsid w:val="0012075C"/>
    <w:rsid w:val="001208EF"/>
    <w:rsid w:val="00120927"/>
    <w:rsid w:val="00120A4D"/>
    <w:rsid w:val="00120AB5"/>
    <w:rsid w:val="00120E1D"/>
    <w:rsid w:val="00120F6A"/>
    <w:rsid w:val="001210F9"/>
    <w:rsid w:val="00121179"/>
    <w:rsid w:val="0012117D"/>
    <w:rsid w:val="001211C8"/>
    <w:rsid w:val="001211CA"/>
    <w:rsid w:val="00121322"/>
    <w:rsid w:val="001213E5"/>
    <w:rsid w:val="00121770"/>
    <w:rsid w:val="001218FF"/>
    <w:rsid w:val="00121DA4"/>
    <w:rsid w:val="00121EC4"/>
    <w:rsid w:val="00121F65"/>
    <w:rsid w:val="0012215E"/>
    <w:rsid w:val="001222F4"/>
    <w:rsid w:val="0012238C"/>
    <w:rsid w:val="00122780"/>
    <w:rsid w:val="0012281A"/>
    <w:rsid w:val="00122875"/>
    <w:rsid w:val="00122B8F"/>
    <w:rsid w:val="00122BF5"/>
    <w:rsid w:val="00122CE0"/>
    <w:rsid w:val="00123067"/>
    <w:rsid w:val="001231AE"/>
    <w:rsid w:val="00123336"/>
    <w:rsid w:val="00123670"/>
    <w:rsid w:val="001237A4"/>
    <w:rsid w:val="00123A12"/>
    <w:rsid w:val="00123C2D"/>
    <w:rsid w:val="00123CB8"/>
    <w:rsid w:val="00123D0E"/>
    <w:rsid w:val="00123DF9"/>
    <w:rsid w:val="00123FC8"/>
    <w:rsid w:val="00124126"/>
    <w:rsid w:val="00124467"/>
    <w:rsid w:val="0012458D"/>
    <w:rsid w:val="00124934"/>
    <w:rsid w:val="001249D1"/>
    <w:rsid w:val="001249FC"/>
    <w:rsid w:val="00124C03"/>
    <w:rsid w:val="00125222"/>
    <w:rsid w:val="00125285"/>
    <w:rsid w:val="00125291"/>
    <w:rsid w:val="001252A6"/>
    <w:rsid w:val="0012530F"/>
    <w:rsid w:val="00125459"/>
    <w:rsid w:val="0012563E"/>
    <w:rsid w:val="00125646"/>
    <w:rsid w:val="00125790"/>
    <w:rsid w:val="001258C6"/>
    <w:rsid w:val="00125914"/>
    <w:rsid w:val="001259BE"/>
    <w:rsid w:val="00125A15"/>
    <w:rsid w:val="00125CA9"/>
    <w:rsid w:val="00125D7C"/>
    <w:rsid w:val="00125E43"/>
    <w:rsid w:val="00125E6A"/>
    <w:rsid w:val="00125FFE"/>
    <w:rsid w:val="001260B3"/>
    <w:rsid w:val="0012665A"/>
    <w:rsid w:val="00126C20"/>
    <w:rsid w:val="00126C62"/>
    <w:rsid w:val="00126E20"/>
    <w:rsid w:val="00126EBD"/>
    <w:rsid w:val="00126ED1"/>
    <w:rsid w:val="0012701A"/>
    <w:rsid w:val="00127455"/>
    <w:rsid w:val="00127456"/>
    <w:rsid w:val="0012759D"/>
    <w:rsid w:val="0012762A"/>
    <w:rsid w:val="0012785E"/>
    <w:rsid w:val="00127A0D"/>
    <w:rsid w:val="00127CAE"/>
    <w:rsid w:val="00127CC8"/>
    <w:rsid w:val="00127ED8"/>
    <w:rsid w:val="0013003D"/>
    <w:rsid w:val="00130075"/>
    <w:rsid w:val="001300BE"/>
    <w:rsid w:val="00130196"/>
    <w:rsid w:val="001302AB"/>
    <w:rsid w:val="0013030C"/>
    <w:rsid w:val="00130310"/>
    <w:rsid w:val="0013063D"/>
    <w:rsid w:val="0013068B"/>
    <w:rsid w:val="001307EF"/>
    <w:rsid w:val="00130A3E"/>
    <w:rsid w:val="00130AA4"/>
    <w:rsid w:val="00130BE1"/>
    <w:rsid w:val="00130EC9"/>
    <w:rsid w:val="00130F65"/>
    <w:rsid w:val="00130FBD"/>
    <w:rsid w:val="00131158"/>
    <w:rsid w:val="0013125F"/>
    <w:rsid w:val="0013149D"/>
    <w:rsid w:val="00131717"/>
    <w:rsid w:val="0013172A"/>
    <w:rsid w:val="0013182F"/>
    <w:rsid w:val="0013189C"/>
    <w:rsid w:val="001318AB"/>
    <w:rsid w:val="00131A2C"/>
    <w:rsid w:val="00131A4B"/>
    <w:rsid w:val="00131AAB"/>
    <w:rsid w:val="00131C4A"/>
    <w:rsid w:val="00131D15"/>
    <w:rsid w:val="00131D90"/>
    <w:rsid w:val="00131EAB"/>
    <w:rsid w:val="00131F47"/>
    <w:rsid w:val="00131FCA"/>
    <w:rsid w:val="00131FCC"/>
    <w:rsid w:val="00132176"/>
    <w:rsid w:val="001322BE"/>
    <w:rsid w:val="00132755"/>
    <w:rsid w:val="0013277D"/>
    <w:rsid w:val="00132914"/>
    <w:rsid w:val="00132B22"/>
    <w:rsid w:val="00132B5C"/>
    <w:rsid w:val="00132CB6"/>
    <w:rsid w:val="00133050"/>
    <w:rsid w:val="00133197"/>
    <w:rsid w:val="001331C8"/>
    <w:rsid w:val="00133451"/>
    <w:rsid w:val="00133557"/>
    <w:rsid w:val="001337C9"/>
    <w:rsid w:val="0013380C"/>
    <w:rsid w:val="00133970"/>
    <w:rsid w:val="00133A38"/>
    <w:rsid w:val="00133A92"/>
    <w:rsid w:val="00133D80"/>
    <w:rsid w:val="0013425C"/>
    <w:rsid w:val="00134435"/>
    <w:rsid w:val="0013457B"/>
    <w:rsid w:val="00134782"/>
    <w:rsid w:val="00134788"/>
    <w:rsid w:val="0013495F"/>
    <w:rsid w:val="0013498E"/>
    <w:rsid w:val="00134FC9"/>
    <w:rsid w:val="0013502E"/>
    <w:rsid w:val="0013515F"/>
    <w:rsid w:val="00135340"/>
    <w:rsid w:val="00135395"/>
    <w:rsid w:val="001353C9"/>
    <w:rsid w:val="0013545D"/>
    <w:rsid w:val="0013550B"/>
    <w:rsid w:val="001356BA"/>
    <w:rsid w:val="0013570D"/>
    <w:rsid w:val="00135B71"/>
    <w:rsid w:val="00135CA7"/>
    <w:rsid w:val="00135CA9"/>
    <w:rsid w:val="00135F9B"/>
    <w:rsid w:val="0013623E"/>
    <w:rsid w:val="00136376"/>
    <w:rsid w:val="001365BA"/>
    <w:rsid w:val="0013663A"/>
    <w:rsid w:val="001366D1"/>
    <w:rsid w:val="00136914"/>
    <w:rsid w:val="00136BE8"/>
    <w:rsid w:val="00136EBD"/>
    <w:rsid w:val="00137698"/>
    <w:rsid w:val="00137706"/>
    <w:rsid w:val="0013791C"/>
    <w:rsid w:val="00137965"/>
    <w:rsid w:val="0013797D"/>
    <w:rsid w:val="001379C7"/>
    <w:rsid w:val="001379DB"/>
    <w:rsid w:val="00137C84"/>
    <w:rsid w:val="00137E0E"/>
    <w:rsid w:val="00137E97"/>
    <w:rsid w:val="001400B5"/>
    <w:rsid w:val="00140185"/>
    <w:rsid w:val="001401A5"/>
    <w:rsid w:val="00140269"/>
    <w:rsid w:val="0014032C"/>
    <w:rsid w:val="00140384"/>
    <w:rsid w:val="0014046B"/>
    <w:rsid w:val="00140564"/>
    <w:rsid w:val="0014091A"/>
    <w:rsid w:val="00140AFE"/>
    <w:rsid w:val="00140D6B"/>
    <w:rsid w:val="00140EFA"/>
    <w:rsid w:val="00140FAA"/>
    <w:rsid w:val="001410F8"/>
    <w:rsid w:val="0014134A"/>
    <w:rsid w:val="001413CF"/>
    <w:rsid w:val="00141542"/>
    <w:rsid w:val="0014157F"/>
    <w:rsid w:val="0014159B"/>
    <w:rsid w:val="00141859"/>
    <w:rsid w:val="00141A04"/>
    <w:rsid w:val="00141DAF"/>
    <w:rsid w:val="00141DDC"/>
    <w:rsid w:val="00141E0D"/>
    <w:rsid w:val="00141ED3"/>
    <w:rsid w:val="00142030"/>
    <w:rsid w:val="0014205F"/>
    <w:rsid w:val="00142082"/>
    <w:rsid w:val="00142A1A"/>
    <w:rsid w:val="00142C2C"/>
    <w:rsid w:val="00142F90"/>
    <w:rsid w:val="0014338C"/>
    <w:rsid w:val="001433BD"/>
    <w:rsid w:val="0014383E"/>
    <w:rsid w:val="00143923"/>
    <w:rsid w:val="00143B2B"/>
    <w:rsid w:val="00143BB1"/>
    <w:rsid w:val="00143F55"/>
    <w:rsid w:val="00143F59"/>
    <w:rsid w:val="00143FE8"/>
    <w:rsid w:val="0014405C"/>
    <w:rsid w:val="00144063"/>
    <w:rsid w:val="001440AE"/>
    <w:rsid w:val="001442F0"/>
    <w:rsid w:val="001443C8"/>
    <w:rsid w:val="00144518"/>
    <w:rsid w:val="0014452F"/>
    <w:rsid w:val="0014453D"/>
    <w:rsid w:val="00144A14"/>
    <w:rsid w:val="00144C0D"/>
    <w:rsid w:val="00144D32"/>
    <w:rsid w:val="00144D54"/>
    <w:rsid w:val="00144E22"/>
    <w:rsid w:val="00144E83"/>
    <w:rsid w:val="00144FF5"/>
    <w:rsid w:val="0014512A"/>
    <w:rsid w:val="00145391"/>
    <w:rsid w:val="0014557B"/>
    <w:rsid w:val="0014588C"/>
    <w:rsid w:val="001458FF"/>
    <w:rsid w:val="001459C3"/>
    <w:rsid w:val="00145A3E"/>
    <w:rsid w:val="00145B35"/>
    <w:rsid w:val="00145BD2"/>
    <w:rsid w:val="00145D35"/>
    <w:rsid w:val="001460B8"/>
    <w:rsid w:val="00146138"/>
    <w:rsid w:val="00146405"/>
    <w:rsid w:val="00146ABF"/>
    <w:rsid w:val="00146B12"/>
    <w:rsid w:val="00146D2E"/>
    <w:rsid w:val="00146F42"/>
    <w:rsid w:val="00147132"/>
    <w:rsid w:val="001472C8"/>
    <w:rsid w:val="00147716"/>
    <w:rsid w:val="001477A7"/>
    <w:rsid w:val="001479A3"/>
    <w:rsid w:val="00147B52"/>
    <w:rsid w:val="00147F22"/>
    <w:rsid w:val="00147F79"/>
    <w:rsid w:val="00147FDE"/>
    <w:rsid w:val="00150188"/>
    <w:rsid w:val="0015035E"/>
    <w:rsid w:val="001503A1"/>
    <w:rsid w:val="00150441"/>
    <w:rsid w:val="001504F5"/>
    <w:rsid w:val="001505EA"/>
    <w:rsid w:val="00150616"/>
    <w:rsid w:val="001506FD"/>
    <w:rsid w:val="001507C1"/>
    <w:rsid w:val="00150A14"/>
    <w:rsid w:val="00150B2A"/>
    <w:rsid w:val="00150BA4"/>
    <w:rsid w:val="00150C59"/>
    <w:rsid w:val="00150D3F"/>
    <w:rsid w:val="00150F08"/>
    <w:rsid w:val="00150FC7"/>
    <w:rsid w:val="0015109E"/>
    <w:rsid w:val="00151137"/>
    <w:rsid w:val="001511C8"/>
    <w:rsid w:val="001513A1"/>
    <w:rsid w:val="001513B1"/>
    <w:rsid w:val="001513D5"/>
    <w:rsid w:val="00151455"/>
    <w:rsid w:val="00151470"/>
    <w:rsid w:val="001514D3"/>
    <w:rsid w:val="0015159F"/>
    <w:rsid w:val="0015167C"/>
    <w:rsid w:val="001516EF"/>
    <w:rsid w:val="0015176E"/>
    <w:rsid w:val="00151772"/>
    <w:rsid w:val="00151873"/>
    <w:rsid w:val="00151A17"/>
    <w:rsid w:val="00151AC1"/>
    <w:rsid w:val="00151B13"/>
    <w:rsid w:val="00151B2C"/>
    <w:rsid w:val="0015213A"/>
    <w:rsid w:val="001521CE"/>
    <w:rsid w:val="00152266"/>
    <w:rsid w:val="001524FA"/>
    <w:rsid w:val="00152686"/>
    <w:rsid w:val="0015276C"/>
    <w:rsid w:val="001528A2"/>
    <w:rsid w:val="00152A02"/>
    <w:rsid w:val="00152B6A"/>
    <w:rsid w:val="00152BC9"/>
    <w:rsid w:val="00152BD0"/>
    <w:rsid w:val="00152DBF"/>
    <w:rsid w:val="00152F3A"/>
    <w:rsid w:val="00152F97"/>
    <w:rsid w:val="0015306F"/>
    <w:rsid w:val="0015332E"/>
    <w:rsid w:val="001533B1"/>
    <w:rsid w:val="00153400"/>
    <w:rsid w:val="001534A5"/>
    <w:rsid w:val="00153519"/>
    <w:rsid w:val="001535CE"/>
    <w:rsid w:val="00153828"/>
    <w:rsid w:val="00153BFE"/>
    <w:rsid w:val="00153F88"/>
    <w:rsid w:val="001541C1"/>
    <w:rsid w:val="00154420"/>
    <w:rsid w:val="0015478B"/>
    <w:rsid w:val="00154815"/>
    <w:rsid w:val="00154C20"/>
    <w:rsid w:val="00154C25"/>
    <w:rsid w:val="00154EAA"/>
    <w:rsid w:val="00154EB2"/>
    <w:rsid w:val="00154F7D"/>
    <w:rsid w:val="0015516A"/>
    <w:rsid w:val="00155362"/>
    <w:rsid w:val="001553BC"/>
    <w:rsid w:val="001553F5"/>
    <w:rsid w:val="0015566B"/>
    <w:rsid w:val="00155818"/>
    <w:rsid w:val="00155A0D"/>
    <w:rsid w:val="00155B94"/>
    <w:rsid w:val="00155CAD"/>
    <w:rsid w:val="00155D20"/>
    <w:rsid w:val="00156055"/>
    <w:rsid w:val="001560BA"/>
    <w:rsid w:val="00156132"/>
    <w:rsid w:val="0015619C"/>
    <w:rsid w:val="00156339"/>
    <w:rsid w:val="001563C4"/>
    <w:rsid w:val="00156410"/>
    <w:rsid w:val="00156458"/>
    <w:rsid w:val="00156732"/>
    <w:rsid w:val="001567C8"/>
    <w:rsid w:val="00156913"/>
    <w:rsid w:val="001569C1"/>
    <w:rsid w:val="00156B20"/>
    <w:rsid w:val="00156CF4"/>
    <w:rsid w:val="00156F52"/>
    <w:rsid w:val="00157189"/>
    <w:rsid w:val="0015728F"/>
    <w:rsid w:val="00157301"/>
    <w:rsid w:val="00157497"/>
    <w:rsid w:val="001574BF"/>
    <w:rsid w:val="00157570"/>
    <w:rsid w:val="001578E9"/>
    <w:rsid w:val="00157966"/>
    <w:rsid w:val="00157BB4"/>
    <w:rsid w:val="00157C0B"/>
    <w:rsid w:val="00157E89"/>
    <w:rsid w:val="00157FAF"/>
    <w:rsid w:val="00160059"/>
    <w:rsid w:val="001600DB"/>
    <w:rsid w:val="0016023D"/>
    <w:rsid w:val="001602D9"/>
    <w:rsid w:val="001602DC"/>
    <w:rsid w:val="001606CC"/>
    <w:rsid w:val="0016093F"/>
    <w:rsid w:val="00160976"/>
    <w:rsid w:val="00160E53"/>
    <w:rsid w:val="00160EFF"/>
    <w:rsid w:val="00161623"/>
    <w:rsid w:val="00161687"/>
    <w:rsid w:val="00161719"/>
    <w:rsid w:val="00161755"/>
    <w:rsid w:val="00161A61"/>
    <w:rsid w:val="00161CCD"/>
    <w:rsid w:val="00161E83"/>
    <w:rsid w:val="00161EB2"/>
    <w:rsid w:val="00161F77"/>
    <w:rsid w:val="001620A6"/>
    <w:rsid w:val="00162137"/>
    <w:rsid w:val="001622E2"/>
    <w:rsid w:val="00162658"/>
    <w:rsid w:val="001626B6"/>
    <w:rsid w:val="0016270C"/>
    <w:rsid w:val="00162776"/>
    <w:rsid w:val="0016283E"/>
    <w:rsid w:val="00162A22"/>
    <w:rsid w:val="00162A7D"/>
    <w:rsid w:val="00162D73"/>
    <w:rsid w:val="00162F4E"/>
    <w:rsid w:val="0016307A"/>
    <w:rsid w:val="0016324F"/>
    <w:rsid w:val="0016340E"/>
    <w:rsid w:val="0016396A"/>
    <w:rsid w:val="00163AA0"/>
    <w:rsid w:val="00163B78"/>
    <w:rsid w:val="00164121"/>
    <w:rsid w:val="001642BA"/>
    <w:rsid w:val="00164391"/>
    <w:rsid w:val="001644D3"/>
    <w:rsid w:val="00164557"/>
    <w:rsid w:val="001645AA"/>
    <w:rsid w:val="001645F7"/>
    <w:rsid w:val="00164700"/>
    <w:rsid w:val="00164996"/>
    <w:rsid w:val="001649B2"/>
    <w:rsid w:val="00164A4E"/>
    <w:rsid w:val="00164A69"/>
    <w:rsid w:val="00164A79"/>
    <w:rsid w:val="00164BC7"/>
    <w:rsid w:val="00164DB4"/>
    <w:rsid w:val="00164FC0"/>
    <w:rsid w:val="00165096"/>
    <w:rsid w:val="00165159"/>
    <w:rsid w:val="0016529E"/>
    <w:rsid w:val="00165339"/>
    <w:rsid w:val="00165558"/>
    <w:rsid w:val="00165F8B"/>
    <w:rsid w:val="0016613C"/>
    <w:rsid w:val="001667FD"/>
    <w:rsid w:val="001669AA"/>
    <w:rsid w:val="00166A9F"/>
    <w:rsid w:val="00166CAA"/>
    <w:rsid w:val="00166FA1"/>
    <w:rsid w:val="00167045"/>
    <w:rsid w:val="0016711E"/>
    <w:rsid w:val="00167193"/>
    <w:rsid w:val="00167261"/>
    <w:rsid w:val="0016730B"/>
    <w:rsid w:val="0016733A"/>
    <w:rsid w:val="0016741A"/>
    <w:rsid w:val="0016744B"/>
    <w:rsid w:val="00167594"/>
    <w:rsid w:val="00167605"/>
    <w:rsid w:val="001676C9"/>
    <w:rsid w:val="001676EB"/>
    <w:rsid w:val="001677BF"/>
    <w:rsid w:val="001678C1"/>
    <w:rsid w:val="001678E6"/>
    <w:rsid w:val="001679BC"/>
    <w:rsid w:val="00167BA1"/>
    <w:rsid w:val="00167FC5"/>
    <w:rsid w:val="00170057"/>
    <w:rsid w:val="0017011E"/>
    <w:rsid w:val="0017025E"/>
    <w:rsid w:val="00170435"/>
    <w:rsid w:val="0017053F"/>
    <w:rsid w:val="0017066D"/>
    <w:rsid w:val="00170943"/>
    <w:rsid w:val="00170C6A"/>
    <w:rsid w:val="00170C8E"/>
    <w:rsid w:val="00170CDB"/>
    <w:rsid w:val="00170D61"/>
    <w:rsid w:val="00170E77"/>
    <w:rsid w:val="00170F9C"/>
    <w:rsid w:val="001713CE"/>
    <w:rsid w:val="0017180D"/>
    <w:rsid w:val="0017184E"/>
    <w:rsid w:val="00171AC7"/>
    <w:rsid w:val="00171B96"/>
    <w:rsid w:val="00171BB5"/>
    <w:rsid w:val="00171D7E"/>
    <w:rsid w:val="00171D8C"/>
    <w:rsid w:val="00171ED5"/>
    <w:rsid w:val="00171F2D"/>
    <w:rsid w:val="00171F33"/>
    <w:rsid w:val="00171F7B"/>
    <w:rsid w:val="0017206C"/>
    <w:rsid w:val="001721AF"/>
    <w:rsid w:val="00172313"/>
    <w:rsid w:val="001726B6"/>
    <w:rsid w:val="001727A0"/>
    <w:rsid w:val="001728FE"/>
    <w:rsid w:val="00172955"/>
    <w:rsid w:val="00172FDB"/>
    <w:rsid w:val="00173111"/>
    <w:rsid w:val="00173130"/>
    <w:rsid w:val="00173157"/>
    <w:rsid w:val="001732EB"/>
    <w:rsid w:val="0017342C"/>
    <w:rsid w:val="0017350D"/>
    <w:rsid w:val="001736A1"/>
    <w:rsid w:val="00173A50"/>
    <w:rsid w:val="00173DE0"/>
    <w:rsid w:val="00173F3B"/>
    <w:rsid w:val="0017453D"/>
    <w:rsid w:val="0017460F"/>
    <w:rsid w:val="00174655"/>
    <w:rsid w:val="0017476C"/>
    <w:rsid w:val="00174809"/>
    <w:rsid w:val="001749D9"/>
    <w:rsid w:val="00174BAF"/>
    <w:rsid w:val="00174FBF"/>
    <w:rsid w:val="00175185"/>
    <w:rsid w:val="001752AF"/>
    <w:rsid w:val="0017542F"/>
    <w:rsid w:val="00175476"/>
    <w:rsid w:val="001754A5"/>
    <w:rsid w:val="00175607"/>
    <w:rsid w:val="001757E4"/>
    <w:rsid w:val="00175AC7"/>
    <w:rsid w:val="00175B75"/>
    <w:rsid w:val="00175CEA"/>
    <w:rsid w:val="001763AD"/>
    <w:rsid w:val="001764C0"/>
    <w:rsid w:val="001765C9"/>
    <w:rsid w:val="0017680F"/>
    <w:rsid w:val="00176FBC"/>
    <w:rsid w:val="001774D2"/>
    <w:rsid w:val="001774FF"/>
    <w:rsid w:val="001776D7"/>
    <w:rsid w:val="0017784F"/>
    <w:rsid w:val="00177C15"/>
    <w:rsid w:val="00177C95"/>
    <w:rsid w:val="00177CB4"/>
    <w:rsid w:val="00177E0C"/>
    <w:rsid w:val="00177EAC"/>
    <w:rsid w:val="00180083"/>
    <w:rsid w:val="00180171"/>
    <w:rsid w:val="0018022F"/>
    <w:rsid w:val="001803B9"/>
    <w:rsid w:val="0018043F"/>
    <w:rsid w:val="00180594"/>
    <w:rsid w:val="00180634"/>
    <w:rsid w:val="00180666"/>
    <w:rsid w:val="001806F9"/>
    <w:rsid w:val="001807C1"/>
    <w:rsid w:val="001807DA"/>
    <w:rsid w:val="001807E9"/>
    <w:rsid w:val="001808D0"/>
    <w:rsid w:val="001808F6"/>
    <w:rsid w:val="00180921"/>
    <w:rsid w:val="00180983"/>
    <w:rsid w:val="001809BF"/>
    <w:rsid w:val="00180A6F"/>
    <w:rsid w:val="00180CA6"/>
    <w:rsid w:val="00180CAE"/>
    <w:rsid w:val="00180CE5"/>
    <w:rsid w:val="00180DAF"/>
    <w:rsid w:val="00180F03"/>
    <w:rsid w:val="001813CC"/>
    <w:rsid w:val="001815FF"/>
    <w:rsid w:val="00181614"/>
    <w:rsid w:val="00181AAB"/>
    <w:rsid w:val="00181ECF"/>
    <w:rsid w:val="00181FD4"/>
    <w:rsid w:val="0018208F"/>
    <w:rsid w:val="0018211D"/>
    <w:rsid w:val="001821B0"/>
    <w:rsid w:val="0018221B"/>
    <w:rsid w:val="001822D0"/>
    <w:rsid w:val="00182530"/>
    <w:rsid w:val="001825BD"/>
    <w:rsid w:val="00182757"/>
    <w:rsid w:val="00182A03"/>
    <w:rsid w:val="00182AA5"/>
    <w:rsid w:val="00182DBA"/>
    <w:rsid w:val="00182FF2"/>
    <w:rsid w:val="001830B4"/>
    <w:rsid w:val="001832F8"/>
    <w:rsid w:val="00183B4D"/>
    <w:rsid w:val="00183B9D"/>
    <w:rsid w:val="00183FF8"/>
    <w:rsid w:val="00184096"/>
    <w:rsid w:val="0018410D"/>
    <w:rsid w:val="00184201"/>
    <w:rsid w:val="0018429D"/>
    <w:rsid w:val="00184322"/>
    <w:rsid w:val="001845C8"/>
    <w:rsid w:val="0018472D"/>
    <w:rsid w:val="0018495A"/>
    <w:rsid w:val="00184A75"/>
    <w:rsid w:val="00184B6B"/>
    <w:rsid w:val="00184B94"/>
    <w:rsid w:val="00184FA7"/>
    <w:rsid w:val="0018506A"/>
    <w:rsid w:val="00185144"/>
    <w:rsid w:val="0018558B"/>
    <w:rsid w:val="00185AD9"/>
    <w:rsid w:val="00185E15"/>
    <w:rsid w:val="00186082"/>
    <w:rsid w:val="001865D3"/>
    <w:rsid w:val="001865D6"/>
    <w:rsid w:val="0018681D"/>
    <w:rsid w:val="0018685D"/>
    <w:rsid w:val="00186A35"/>
    <w:rsid w:val="00186C1E"/>
    <w:rsid w:val="00186CF6"/>
    <w:rsid w:val="00186D67"/>
    <w:rsid w:val="00186DF9"/>
    <w:rsid w:val="00187623"/>
    <w:rsid w:val="0018780B"/>
    <w:rsid w:val="001878E7"/>
    <w:rsid w:val="00187942"/>
    <w:rsid w:val="00187943"/>
    <w:rsid w:val="0018798B"/>
    <w:rsid w:val="00187AF6"/>
    <w:rsid w:val="00187DC5"/>
    <w:rsid w:val="00187E34"/>
    <w:rsid w:val="00187FA0"/>
    <w:rsid w:val="00187FCF"/>
    <w:rsid w:val="001900BC"/>
    <w:rsid w:val="00190120"/>
    <w:rsid w:val="001903DB"/>
    <w:rsid w:val="00190626"/>
    <w:rsid w:val="001906D8"/>
    <w:rsid w:val="0019072A"/>
    <w:rsid w:val="00190738"/>
    <w:rsid w:val="001907E8"/>
    <w:rsid w:val="00190862"/>
    <w:rsid w:val="001909C8"/>
    <w:rsid w:val="00190AB8"/>
    <w:rsid w:val="00190D45"/>
    <w:rsid w:val="00190D8A"/>
    <w:rsid w:val="00190E63"/>
    <w:rsid w:val="00190F58"/>
    <w:rsid w:val="00190F6E"/>
    <w:rsid w:val="00191074"/>
    <w:rsid w:val="001910B8"/>
    <w:rsid w:val="00191103"/>
    <w:rsid w:val="00191217"/>
    <w:rsid w:val="0019124E"/>
    <w:rsid w:val="00191295"/>
    <w:rsid w:val="001912DB"/>
    <w:rsid w:val="00191409"/>
    <w:rsid w:val="001914DB"/>
    <w:rsid w:val="00191601"/>
    <w:rsid w:val="00191ACC"/>
    <w:rsid w:val="00191AE9"/>
    <w:rsid w:val="00191B5B"/>
    <w:rsid w:val="00191B93"/>
    <w:rsid w:val="00191B98"/>
    <w:rsid w:val="00191BDB"/>
    <w:rsid w:val="00191C57"/>
    <w:rsid w:val="00191D0D"/>
    <w:rsid w:val="00191E0A"/>
    <w:rsid w:val="00191E0E"/>
    <w:rsid w:val="00191F3D"/>
    <w:rsid w:val="00192018"/>
    <w:rsid w:val="00192132"/>
    <w:rsid w:val="001922F2"/>
    <w:rsid w:val="0019238E"/>
    <w:rsid w:val="0019239A"/>
    <w:rsid w:val="0019259F"/>
    <w:rsid w:val="00192607"/>
    <w:rsid w:val="00192611"/>
    <w:rsid w:val="00192625"/>
    <w:rsid w:val="001926B9"/>
    <w:rsid w:val="00192AA0"/>
    <w:rsid w:val="00192B02"/>
    <w:rsid w:val="00192DD7"/>
    <w:rsid w:val="0019302B"/>
    <w:rsid w:val="00193051"/>
    <w:rsid w:val="001931FF"/>
    <w:rsid w:val="0019331A"/>
    <w:rsid w:val="0019332D"/>
    <w:rsid w:val="00193761"/>
    <w:rsid w:val="00193AD4"/>
    <w:rsid w:val="00193DAA"/>
    <w:rsid w:val="00193F02"/>
    <w:rsid w:val="001940E5"/>
    <w:rsid w:val="00194101"/>
    <w:rsid w:val="00194203"/>
    <w:rsid w:val="00194582"/>
    <w:rsid w:val="00194B42"/>
    <w:rsid w:val="00194B85"/>
    <w:rsid w:val="00194CF3"/>
    <w:rsid w:val="00194E85"/>
    <w:rsid w:val="001952EB"/>
    <w:rsid w:val="001953FA"/>
    <w:rsid w:val="0019544C"/>
    <w:rsid w:val="00195730"/>
    <w:rsid w:val="001957DF"/>
    <w:rsid w:val="00195815"/>
    <w:rsid w:val="00195A60"/>
    <w:rsid w:val="00195ED4"/>
    <w:rsid w:val="00195EDE"/>
    <w:rsid w:val="00195FB3"/>
    <w:rsid w:val="001960B5"/>
    <w:rsid w:val="001961E4"/>
    <w:rsid w:val="00196200"/>
    <w:rsid w:val="00196300"/>
    <w:rsid w:val="001963FC"/>
    <w:rsid w:val="00196620"/>
    <w:rsid w:val="0019684D"/>
    <w:rsid w:val="00196B14"/>
    <w:rsid w:val="00196BA9"/>
    <w:rsid w:val="00196D74"/>
    <w:rsid w:val="00196F83"/>
    <w:rsid w:val="00197153"/>
    <w:rsid w:val="001973A4"/>
    <w:rsid w:val="0019743B"/>
    <w:rsid w:val="00197483"/>
    <w:rsid w:val="00197518"/>
    <w:rsid w:val="00197767"/>
    <w:rsid w:val="00197D6E"/>
    <w:rsid w:val="00197F6D"/>
    <w:rsid w:val="001A0149"/>
    <w:rsid w:val="001A018E"/>
    <w:rsid w:val="001A04CE"/>
    <w:rsid w:val="001A0968"/>
    <w:rsid w:val="001A0BF7"/>
    <w:rsid w:val="001A0EEA"/>
    <w:rsid w:val="001A10E2"/>
    <w:rsid w:val="001A11D4"/>
    <w:rsid w:val="001A1255"/>
    <w:rsid w:val="001A1509"/>
    <w:rsid w:val="001A1526"/>
    <w:rsid w:val="001A1ADB"/>
    <w:rsid w:val="001A1B9C"/>
    <w:rsid w:val="001A1BBD"/>
    <w:rsid w:val="001A1CFD"/>
    <w:rsid w:val="001A1D11"/>
    <w:rsid w:val="001A1F92"/>
    <w:rsid w:val="001A2417"/>
    <w:rsid w:val="001A24EE"/>
    <w:rsid w:val="001A26A2"/>
    <w:rsid w:val="001A2713"/>
    <w:rsid w:val="001A283B"/>
    <w:rsid w:val="001A2A93"/>
    <w:rsid w:val="001A2CDD"/>
    <w:rsid w:val="001A2F4A"/>
    <w:rsid w:val="001A321F"/>
    <w:rsid w:val="001A32DA"/>
    <w:rsid w:val="001A3491"/>
    <w:rsid w:val="001A36AF"/>
    <w:rsid w:val="001A3893"/>
    <w:rsid w:val="001A3A5F"/>
    <w:rsid w:val="001A3A6F"/>
    <w:rsid w:val="001A3AF1"/>
    <w:rsid w:val="001A3BAF"/>
    <w:rsid w:val="001A3BFA"/>
    <w:rsid w:val="001A3E75"/>
    <w:rsid w:val="001A3FB5"/>
    <w:rsid w:val="001A408B"/>
    <w:rsid w:val="001A40B7"/>
    <w:rsid w:val="001A4131"/>
    <w:rsid w:val="001A4569"/>
    <w:rsid w:val="001A4884"/>
    <w:rsid w:val="001A4997"/>
    <w:rsid w:val="001A49F1"/>
    <w:rsid w:val="001A4BA9"/>
    <w:rsid w:val="001A4BDF"/>
    <w:rsid w:val="001A4C67"/>
    <w:rsid w:val="001A4DFA"/>
    <w:rsid w:val="001A4F3E"/>
    <w:rsid w:val="001A4FE6"/>
    <w:rsid w:val="001A50A5"/>
    <w:rsid w:val="001A510D"/>
    <w:rsid w:val="001A51E2"/>
    <w:rsid w:val="001A532B"/>
    <w:rsid w:val="001A53F9"/>
    <w:rsid w:val="001A53FF"/>
    <w:rsid w:val="001A5434"/>
    <w:rsid w:val="001A563E"/>
    <w:rsid w:val="001A5759"/>
    <w:rsid w:val="001A579F"/>
    <w:rsid w:val="001A58F5"/>
    <w:rsid w:val="001A5DDB"/>
    <w:rsid w:val="001A5E76"/>
    <w:rsid w:val="001A5F3B"/>
    <w:rsid w:val="001A615B"/>
    <w:rsid w:val="001A624F"/>
    <w:rsid w:val="001A64BC"/>
    <w:rsid w:val="001A652F"/>
    <w:rsid w:val="001A68A8"/>
    <w:rsid w:val="001A68F0"/>
    <w:rsid w:val="001A6AB2"/>
    <w:rsid w:val="001A6B64"/>
    <w:rsid w:val="001A6E5F"/>
    <w:rsid w:val="001A6F9F"/>
    <w:rsid w:val="001A6FC0"/>
    <w:rsid w:val="001A7006"/>
    <w:rsid w:val="001A713B"/>
    <w:rsid w:val="001A73AF"/>
    <w:rsid w:val="001A7475"/>
    <w:rsid w:val="001A7963"/>
    <w:rsid w:val="001A7B26"/>
    <w:rsid w:val="001A7BCB"/>
    <w:rsid w:val="001B0488"/>
    <w:rsid w:val="001B06A8"/>
    <w:rsid w:val="001B08F2"/>
    <w:rsid w:val="001B0947"/>
    <w:rsid w:val="001B09BC"/>
    <w:rsid w:val="001B0A32"/>
    <w:rsid w:val="001B0A8F"/>
    <w:rsid w:val="001B0AA7"/>
    <w:rsid w:val="001B0C4F"/>
    <w:rsid w:val="001B12BE"/>
    <w:rsid w:val="001B12D3"/>
    <w:rsid w:val="001B1370"/>
    <w:rsid w:val="001B14A5"/>
    <w:rsid w:val="001B1559"/>
    <w:rsid w:val="001B1591"/>
    <w:rsid w:val="001B17B9"/>
    <w:rsid w:val="001B17F0"/>
    <w:rsid w:val="001B188F"/>
    <w:rsid w:val="001B1A8C"/>
    <w:rsid w:val="001B1AEA"/>
    <w:rsid w:val="001B1B3F"/>
    <w:rsid w:val="001B1BE2"/>
    <w:rsid w:val="001B1CEE"/>
    <w:rsid w:val="001B1FC8"/>
    <w:rsid w:val="001B1FCB"/>
    <w:rsid w:val="001B20D1"/>
    <w:rsid w:val="001B2484"/>
    <w:rsid w:val="001B2497"/>
    <w:rsid w:val="001B2631"/>
    <w:rsid w:val="001B2816"/>
    <w:rsid w:val="001B2884"/>
    <w:rsid w:val="001B2925"/>
    <w:rsid w:val="001B309B"/>
    <w:rsid w:val="001B3130"/>
    <w:rsid w:val="001B32EA"/>
    <w:rsid w:val="001B32F2"/>
    <w:rsid w:val="001B3349"/>
    <w:rsid w:val="001B337D"/>
    <w:rsid w:val="001B34EA"/>
    <w:rsid w:val="001B3577"/>
    <w:rsid w:val="001B3671"/>
    <w:rsid w:val="001B3BC3"/>
    <w:rsid w:val="001B3C20"/>
    <w:rsid w:val="001B3E3A"/>
    <w:rsid w:val="001B42D7"/>
    <w:rsid w:val="001B42F2"/>
    <w:rsid w:val="001B44B5"/>
    <w:rsid w:val="001B44C9"/>
    <w:rsid w:val="001B47DC"/>
    <w:rsid w:val="001B484C"/>
    <w:rsid w:val="001B4861"/>
    <w:rsid w:val="001B4C44"/>
    <w:rsid w:val="001B4C9E"/>
    <w:rsid w:val="001B4CA2"/>
    <w:rsid w:val="001B4DAF"/>
    <w:rsid w:val="001B4E5A"/>
    <w:rsid w:val="001B4E5B"/>
    <w:rsid w:val="001B4F21"/>
    <w:rsid w:val="001B4FFF"/>
    <w:rsid w:val="001B5055"/>
    <w:rsid w:val="001B51A0"/>
    <w:rsid w:val="001B51F5"/>
    <w:rsid w:val="001B5386"/>
    <w:rsid w:val="001B5552"/>
    <w:rsid w:val="001B568A"/>
    <w:rsid w:val="001B574E"/>
    <w:rsid w:val="001B58E8"/>
    <w:rsid w:val="001B5989"/>
    <w:rsid w:val="001B5A96"/>
    <w:rsid w:val="001B5AB6"/>
    <w:rsid w:val="001B5C6B"/>
    <w:rsid w:val="001B5CEE"/>
    <w:rsid w:val="001B5F45"/>
    <w:rsid w:val="001B613C"/>
    <w:rsid w:val="001B6190"/>
    <w:rsid w:val="001B634B"/>
    <w:rsid w:val="001B68D7"/>
    <w:rsid w:val="001B6A3E"/>
    <w:rsid w:val="001B6B15"/>
    <w:rsid w:val="001B6D4A"/>
    <w:rsid w:val="001B71E8"/>
    <w:rsid w:val="001B72B6"/>
    <w:rsid w:val="001B72EE"/>
    <w:rsid w:val="001B730D"/>
    <w:rsid w:val="001B74B7"/>
    <w:rsid w:val="001B76CE"/>
    <w:rsid w:val="001B77C4"/>
    <w:rsid w:val="001B7D1D"/>
    <w:rsid w:val="001B7F33"/>
    <w:rsid w:val="001B7FC2"/>
    <w:rsid w:val="001B7FF7"/>
    <w:rsid w:val="001C0484"/>
    <w:rsid w:val="001C05D5"/>
    <w:rsid w:val="001C0D7F"/>
    <w:rsid w:val="001C0DBC"/>
    <w:rsid w:val="001C1691"/>
    <w:rsid w:val="001C17C9"/>
    <w:rsid w:val="001C1B02"/>
    <w:rsid w:val="001C1B37"/>
    <w:rsid w:val="001C1D72"/>
    <w:rsid w:val="001C1E75"/>
    <w:rsid w:val="001C248C"/>
    <w:rsid w:val="001C25CE"/>
    <w:rsid w:val="001C264E"/>
    <w:rsid w:val="001C28AF"/>
    <w:rsid w:val="001C28D1"/>
    <w:rsid w:val="001C28E2"/>
    <w:rsid w:val="001C28E9"/>
    <w:rsid w:val="001C29C8"/>
    <w:rsid w:val="001C2A60"/>
    <w:rsid w:val="001C2B60"/>
    <w:rsid w:val="001C2BA0"/>
    <w:rsid w:val="001C2C16"/>
    <w:rsid w:val="001C2C4C"/>
    <w:rsid w:val="001C2D37"/>
    <w:rsid w:val="001C2F62"/>
    <w:rsid w:val="001C300C"/>
    <w:rsid w:val="001C3101"/>
    <w:rsid w:val="001C3178"/>
    <w:rsid w:val="001C3297"/>
    <w:rsid w:val="001C3309"/>
    <w:rsid w:val="001C334E"/>
    <w:rsid w:val="001C3390"/>
    <w:rsid w:val="001C3479"/>
    <w:rsid w:val="001C348B"/>
    <w:rsid w:val="001C3686"/>
    <w:rsid w:val="001C37C5"/>
    <w:rsid w:val="001C3828"/>
    <w:rsid w:val="001C38DB"/>
    <w:rsid w:val="001C3C6A"/>
    <w:rsid w:val="001C3C82"/>
    <w:rsid w:val="001C3D57"/>
    <w:rsid w:val="001C3DAE"/>
    <w:rsid w:val="001C3E30"/>
    <w:rsid w:val="001C3E60"/>
    <w:rsid w:val="001C40D1"/>
    <w:rsid w:val="001C4334"/>
    <w:rsid w:val="001C439E"/>
    <w:rsid w:val="001C43EC"/>
    <w:rsid w:val="001C44DA"/>
    <w:rsid w:val="001C46A3"/>
    <w:rsid w:val="001C46E3"/>
    <w:rsid w:val="001C48BB"/>
    <w:rsid w:val="001C4944"/>
    <w:rsid w:val="001C4B14"/>
    <w:rsid w:val="001C4F48"/>
    <w:rsid w:val="001C5081"/>
    <w:rsid w:val="001C520D"/>
    <w:rsid w:val="001C52C1"/>
    <w:rsid w:val="001C5555"/>
    <w:rsid w:val="001C5587"/>
    <w:rsid w:val="001C56F6"/>
    <w:rsid w:val="001C570E"/>
    <w:rsid w:val="001C5751"/>
    <w:rsid w:val="001C5796"/>
    <w:rsid w:val="001C583E"/>
    <w:rsid w:val="001C59D4"/>
    <w:rsid w:val="001C5C21"/>
    <w:rsid w:val="001C5C71"/>
    <w:rsid w:val="001C5CC6"/>
    <w:rsid w:val="001C5EDB"/>
    <w:rsid w:val="001C6167"/>
    <w:rsid w:val="001C62E7"/>
    <w:rsid w:val="001C63C4"/>
    <w:rsid w:val="001C645A"/>
    <w:rsid w:val="001C65BD"/>
    <w:rsid w:val="001C6635"/>
    <w:rsid w:val="001C6674"/>
    <w:rsid w:val="001C66C9"/>
    <w:rsid w:val="001C69FC"/>
    <w:rsid w:val="001C6ABF"/>
    <w:rsid w:val="001C6BDA"/>
    <w:rsid w:val="001C6FA8"/>
    <w:rsid w:val="001C72C5"/>
    <w:rsid w:val="001C7328"/>
    <w:rsid w:val="001C7406"/>
    <w:rsid w:val="001C74F5"/>
    <w:rsid w:val="001C7585"/>
    <w:rsid w:val="001C75F5"/>
    <w:rsid w:val="001C761B"/>
    <w:rsid w:val="001C7634"/>
    <w:rsid w:val="001C776D"/>
    <w:rsid w:val="001C78BF"/>
    <w:rsid w:val="001C78CE"/>
    <w:rsid w:val="001C7A57"/>
    <w:rsid w:val="001C7BB9"/>
    <w:rsid w:val="001C7C5F"/>
    <w:rsid w:val="001C7E51"/>
    <w:rsid w:val="001D0288"/>
    <w:rsid w:val="001D02FC"/>
    <w:rsid w:val="001D0414"/>
    <w:rsid w:val="001D04C0"/>
    <w:rsid w:val="001D0537"/>
    <w:rsid w:val="001D0E99"/>
    <w:rsid w:val="001D0EFB"/>
    <w:rsid w:val="001D1264"/>
    <w:rsid w:val="001D1351"/>
    <w:rsid w:val="001D1476"/>
    <w:rsid w:val="001D158D"/>
    <w:rsid w:val="001D191C"/>
    <w:rsid w:val="001D1A8D"/>
    <w:rsid w:val="001D1B0F"/>
    <w:rsid w:val="001D1B6C"/>
    <w:rsid w:val="001D1C4C"/>
    <w:rsid w:val="001D1D89"/>
    <w:rsid w:val="001D1EBB"/>
    <w:rsid w:val="001D1FD6"/>
    <w:rsid w:val="001D1FEB"/>
    <w:rsid w:val="001D212B"/>
    <w:rsid w:val="001D235D"/>
    <w:rsid w:val="001D23D7"/>
    <w:rsid w:val="001D2685"/>
    <w:rsid w:val="001D2769"/>
    <w:rsid w:val="001D2819"/>
    <w:rsid w:val="001D284A"/>
    <w:rsid w:val="001D2C34"/>
    <w:rsid w:val="001D2DA1"/>
    <w:rsid w:val="001D2F21"/>
    <w:rsid w:val="001D3072"/>
    <w:rsid w:val="001D3123"/>
    <w:rsid w:val="001D3332"/>
    <w:rsid w:val="001D3935"/>
    <w:rsid w:val="001D3969"/>
    <w:rsid w:val="001D39CD"/>
    <w:rsid w:val="001D3B92"/>
    <w:rsid w:val="001D3D35"/>
    <w:rsid w:val="001D3DAF"/>
    <w:rsid w:val="001D4124"/>
    <w:rsid w:val="001D42EE"/>
    <w:rsid w:val="001D43E7"/>
    <w:rsid w:val="001D4412"/>
    <w:rsid w:val="001D477E"/>
    <w:rsid w:val="001D499F"/>
    <w:rsid w:val="001D4B78"/>
    <w:rsid w:val="001D4CBC"/>
    <w:rsid w:val="001D4ECB"/>
    <w:rsid w:val="001D50EF"/>
    <w:rsid w:val="001D5397"/>
    <w:rsid w:val="001D550B"/>
    <w:rsid w:val="001D5630"/>
    <w:rsid w:val="001D5759"/>
    <w:rsid w:val="001D57FD"/>
    <w:rsid w:val="001D58F6"/>
    <w:rsid w:val="001D5ACE"/>
    <w:rsid w:val="001D5B37"/>
    <w:rsid w:val="001D5B4E"/>
    <w:rsid w:val="001D5DEC"/>
    <w:rsid w:val="001D5F6A"/>
    <w:rsid w:val="001D6023"/>
    <w:rsid w:val="001D60E8"/>
    <w:rsid w:val="001D61E2"/>
    <w:rsid w:val="001D6291"/>
    <w:rsid w:val="001D667A"/>
    <w:rsid w:val="001D66C5"/>
    <w:rsid w:val="001D677A"/>
    <w:rsid w:val="001D68D5"/>
    <w:rsid w:val="001D6A8A"/>
    <w:rsid w:val="001D6B1D"/>
    <w:rsid w:val="001D6C29"/>
    <w:rsid w:val="001D6CD4"/>
    <w:rsid w:val="001D6CEF"/>
    <w:rsid w:val="001D6E3B"/>
    <w:rsid w:val="001D6E8D"/>
    <w:rsid w:val="001D70E0"/>
    <w:rsid w:val="001D710E"/>
    <w:rsid w:val="001D72E3"/>
    <w:rsid w:val="001D74E9"/>
    <w:rsid w:val="001D7501"/>
    <w:rsid w:val="001D7704"/>
    <w:rsid w:val="001D786C"/>
    <w:rsid w:val="001D7877"/>
    <w:rsid w:val="001D79AB"/>
    <w:rsid w:val="001D7D9C"/>
    <w:rsid w:val="001D7F7C"/>
    <w:rsid w:val="001E0108"/>
    <w:rsid w:val="001E0142"/>
    <w:rsid w:val="001E030C"/>
    <w:rsid w:val="001E03C4"/>
    <w:rsid w:val="001E0480"/>
    <w:rsid w:val="001E0487"/>
    <w:rsid w:val="001E06AB"/>
    <w:rsid w:val="001E06DD"/>
    <w:rsid w:val="001E092A"/>
    <w:rsid w:val="001E0986"/>
    <w:rsid w:val="001E09BE"/>
    <w:rsid w:val="001E0D70"/>
    <w:rsid w:val="001E1037"/>
    <w:rsid w:val="001E1038"/>
    <w:rsid w:val="001E1065"/>
    <w:rsid w:val="001E1151"/>
    <w:rsid w:val="001E11E5"/>
    <w:rsid w:val="001E13AF"/>
    <w:rsid w:val="001E154D"/>
    <w:rsid w:val="001E15FC"/>
    <w:rsid w:val="001E16E7"/>
    <w:rsid w:val="001E1A97"/>
    <w:rsid w:val="001E1EFA"/>
    <w:rsid w:val="001E1F49"/>
    <w:rsid w:val="001E2182"/>
    <w:rsid w:val="001E2187"/>
    <w:rsid w:val="001E2468"/>
    <w:rsid w:val="001E24CB"/>
    <w:rsid w:val="001E2542"/>
    <w:rsid w:val="001E2781"/>
    <w:rsid w:val="001E2800"/>
    <w:rsid w:val="001E2AC6"/>
    <w:rsid w:val="001E2B41"/>
    <w:rsid w:val="001E2B53"/>
    <w:rsid w:val="001E2C5E"/>
    <w:rsid w:val="001E2D4E"/>
    <w:rsid w:val="001E2D8F"/>
    <w:rsid w:val="001E3119"/>
    <w:rsid w:val="001E331B"/>
    <w:rsid w:val="001E33C6"/>
    <w:rsid w:val="001E33C8"/>
    <w:rsid w:val="001E355B"/>
    <w:rsid w:val="001E369A"/>
    <w:rsid w:val="001E369F"/>
    <w:rsid w:val="001E36F7"/>
    <w:rsid w:val="001E374F"/>
    <w:rsid w:val="001E3A36"/>
    <w:rsid w:val="001E3C7E"/>
    <w:rsid w:val="001E3F1B"/>
    <w:rsid w:val="001E3F1F"/>
    <w:rsid w:val="001E428C"/>
    <w:rsid w:val="001E453A"/>
    <w:rsid w:val="001E4629"/>
    <w:rsid w:val="001E47EA"/>
    <w:rsid w:val="001E484A"/>
    <w:rsid w:val="001E4953"/>
    <w:rsid w:val="001E4A53"/>
    <w:rsid w:val="001E4C24"/>
    <w:rsid w:val="001E4DC7"/>
    <w:rsid w:val="001E4EDA"/>
    <w:rsid w:val="001E4F2E"/>
    <w:rsid w:val="001E4FDA"/>
    <w:rsid w:val="001E5035"/>
    <w:rsid w:val="001E505C"/>
    <w:rsid w:val="001E5174"/>
    <w:rsid w:val="001E51BC"/>
    <w:rsid w:val="001E560D"/>
    <w:rsid w:val="001E5730"/>
    <w:rsid w:val="001E5741"/>
    <w:rsid w:val="001E57D4"/>
    <w:rsid w:val="001E59A2"/>
    <w:rsid w:val="001E5ACD"/>
    <w:rsid w:val="001E5BCC"/>
    <w:rsid w:val="001E5C6B"/>
    <w:rsid w:val="001E632F"/>
    <w:rsid w:val="001E64D0"/>
    <w:rsid w:val="001E6649"/>
    <w:rsid w:val="001E6768"/>
    <w:rsid w:val="001E6859"/>
    <w:rsid w:val="001E6C37"/>
    <w:rsid w:val="001E6CE0"/>
    <w:rsid w:val="001E6D4E"/>
    <w:rsid w:val="001E6E72"/>
    <w:rsid w:val="001E6F57"/>
    <w:rsid w:val="001E7191"/>
    <w:rsid w:val="001E7617"/>
    <w:rsid w:val="001E777B"/>
    <w:rsid w:val="001E77EC"/>
    <w:rsid w:val="001E7909"/>
    <w:rsid w:val="001E7F2D"/>
    <w:rsid w:val="001F02F8"/>
    <w:rsid w:val="001F0504"/>
    <w:rsid w:val="001F0691"/>
    <w:rsid w:val="001F092B"/>
    <w:rsid w:val="001F0E3F"/>
    <w:rsid w:val="001F0FBE"/>
    <w:rsid w:val="001F115D"/>
    <w:rsid w:val="001F11B3"/>
    <w:rsid w:val="001F12E8"/>
    <w:rsid w:val="001F1401"/>
    <w:rsid w:val="001F146C"/>
    <w:rsid w:val="001F17DE"/>
    <w:rsid w:val="001F1DDF"/>
    <w:rsid w:val="001F1E2D"/>
    <w:rsid w:val="001F1E71"/>
    <w:rsid w:val="001F1E8C"/>
    <w:rsid w:val="001F2045"/>
    <w:rsid w:val="001F2049"/>
    <w:rsid w:val="001F227D"/>
    <w:rsid w:val="001F2588"/>
    <w:rsid w:val="001F25CE"/>
    <w:rsid w:val="001F26D9"/>
    <w:rsid w:val="001F2736"/>
    <w:rsid w:val="001F2761"/>
    <w:rsid w:val="001F29CA"/>
    <w:rsid w:val="001F2C73"/>
    <w:rsid w:val="001F2C7B"/>
    <w:rsid w:val="001F2CDD"/>
    <w:rsid w:val="001F2D52"/>
    <w:rsid w:val="001F2D92"/>
    <w:rsid w:val="001F2FF0"/>
    <w:rsid w:val="001F3065"/>
    <w:rsid w:val="001F30FA"/>
    <w:rsid w:val="001F316D"/>
    <w:rsid w:val="001F3512"/>
    <w:rsid w:val="001F3551"/>
    <w:rsid w:val="001F3910"/>
    <w:rsid w:val="001F395C"/>
    <w:rsid w:val="001F396F"/>
    <w:rsid w:val="001F3AA7"/>
    <w:rsid w:val="001F3B16"/>
    <w:rsid w:val="001F3ED9"/>
    <w:rsid w:val="001F401E"/>
    <w:rsid w:val="001F4038"/>
    <w:rsid w:val="001F4072"/>
    <w:rsid w:val="001F4075"/>
    <w:rsid w:val="001F417F"/>
    <w:rsid w:val="001F425E"/>
    <w:rsid w:val="001F4663"/>
    <w:rsid w:val="001F496E"/>
    <w:rsid w:val="001F4AA8"/>
    <w:rsid w:val="001F4B2B"/>
    <w:rsid w:val="001F4C31"/>
    <w:rsid w:val="001F4CCE"/>
    <w:rsid w:val="001F4DBD"/>
    <w:rsid w:val="001F4E5A"/>
    <w:rsid w:val="001F5006"/>
    <w:rsid w:val="001F505F"/>
    <w:rsid w:val="001F5183"/>
    <w:rsid w:val="001F51E7"/>
    <w:rsid w:val="001F5204"/>
    <w:rsid w:val="001F5316"/>
    <w:rsid w:val="001F54F4"/>
    <w:rsid w:val="001F558C"/>
    <w:rsid w:val="001F55D0"/>
    <w:rsid w:val="001F562A"/>
    <w:rsid w:val="001F58D9"/>
    <w:rsid w:val="001F5A63"/>
    <w:rsid w:val="001F5D58"/>
    <w:rsid w:val="001F5E2A"/>
    <w:rsid w:val="001F5F43"/>
    <w:rsid w:val="001F6114"/>
    <w:rsid w:val="001F614E"/>
    <w:rsid w:val="001F63D6"/>
    <w:rsid w:val="001F6407"/>
    <w:rsid w:val="001F67F9"/>
    <w:rsid w:val="001F6A12"/>
    <w:rsid w:val="001F6B85"/>
    <w:rsid w:val="001F6BCE"/>
    <w:rsid w:val="001F6C96"/>
    <w:rsid w:val="001F7410"/>
    <w:rsid w:val="001F7797"/>
    <w:rsid w:val="001F79FD"/>
    <w:rsid w:val="001F7CA5"/>
    <w:rsid w:val="001F7DBA"/>
    <w:rsid w:val="00200346"/>
    <w:rsid w:val="002003C4"/>
    <w:rsid w:val="00200453"/>
    <w:rsid w:val="0020058D"/>
    <w:rsid w:val="0020064F"/>
    <w:rsid w:val="00200757"/>
    <w:rsid w:val="00200D2C"/>
    <w:rsid w:val="00200D84"/>
    <w:rsid w:val="00200EC9"/>
    <w:rsid w:val="00200EDF"/>
    <w:rsid w:val="0020123F"/>
    <w:rsid w:val="002012B6"/>
    <w:rsid w:val="00201501"/>
    <w:rsid w:val="002016F8"/>
    <w:rsid w:val="0020182D"/>
    <w:rsid w:val="00201865"/>
    <w:rsid w:val="0020196E"/>
    <w:rsid w:val="00201BAA"/>
    <w:rsid w:val="00201BFC"/>
    <w:rsid w:val="00201C60"/>
    <w:rsid w:val="00201CCD"/>
    <w:rsid w:val="0020201E"/>
    <w:rsid w:val="00202252"/>
    <w:rsid w:val="00202470"/>
    <w:rsid w:val="002027EE"/>
    <w:rsid w:val="00202AE8"/>
    <w:rsid w:val="00202B05"/>
    <w:rsid w:val="00202BAE"/>
    <w:rsid w:val="00202BFE"/>
    <w:rsid w:val="00202DB8"/>
    <w:rsid w:val="00203019"/>
    <w:rsid w:val="002030B1"/>
    <w:rsid w:val="002030D6"/>
    <w:rsid w:val="002036A2"/>
    <w:rsid w:val="00203AEA"/>
    <w:rsid w:val="00203AFC"/>
    <w:rsid w:val="00203B7A"/>
    <w:rsid w:val="00203F1F"/>
    <w:rsid w:val="0020402B"/>
    <w:rsid w:val="00204209"/>
    <w:rsid w:val="002042BA"/>
    <w:rsid w:val="002042BD"/>
    <w:rsid w:val="002045A8"/>
    <w:rsid w:val="00204752"/>
    <w:rsid w:val="00204805"/>
    <w:rsid w:val="00204836"/>
    <w:rsid w:val="00204847"/>
    <w:rsid w:val="00204C6C"/>
    <w:rsid w:val="00204D77"/>
    <w:rsid w:val="00204D9E"/>
    <w:rsid w:val="00204FFF"/>
    <w:rsid w:val="00205000"/>
    <w:rsid w:val="002053EB"/>
    <w:rsid w:val="00205416"/>
    <w:rsid w:val="00205437"/>
    <w:rsid w:val="00205551"/>
    <w:rsid w:val="00205583"/>
    <w:rsid w:val="002057B7"/>
    <w:rsid w:val="002057C3"/>
    <w:rsid w:val="00205812"/>
    <w:rsid w:val="00205C07"/>
    <w:rsid w:val="00205C54"/>
    <w:rsid w:val="00205C77"/>
    <w:rsid w:val="00206066"/>
    <w:rsid w:val="00206086"/>
    <w:rsid w:val="00206356"/>
    <w:rsid w:val="002067B9"/>
    <w:rsid w:val="002067D2"/>
    <w:rsid w:val="00206C61"/>
    <w:rsid w:val="00206E20"/>
    <w:rsid w:val="00206FFE"/>
    <w:rsid w:val="0020716B"/>
    <w:rsid w:val="00207311"/>
    <w:rsid w:val="00207312"/>
    <w:rsid w:val="00207457"/>
    <w:rsid w:val="0020749A"/>
    <w:rsid w:val="002074BC"/>
    <w:rsid w:val="0020758C"/>
    <w:rsid w:val="002076D2"/>
    <w:rsid w:val="0020779E"/>
    <w:rsid w:val="002077F5"/>
    <w:rsid w:val="00207B6F"/>
    <w:rsid w:val="00207CE5"/>
    <w:rsid w:val="00207DAE"/>
    <w:rsid w:val="00207DC4"/>
    <w:rsid w:val="00207E65"/>
    <w:rsid w:val="002101BC"/>
    <w:rsid w:val="00210263"/>
    <w:rsid w:val="0021032C"/>
    <w:rsid w:val="0021037E"/>
    <w:rsid w:val="00210430"/>
    <w:rsid w:val="002104B0"/>
    <w:rsid w:val="00210706"/>
    <w:rsid w:val="00210C89"/>
    <w:rsid w:val="00210DFC"/>
    <w:rsid w:val="00210E11"/>
    <w:rsid w:val="0021116C"/>
    <w:rsid w:val="0021121F"/>
    <w:rsid w:val="0021170A"/>
    <w:rsid w:val="0021171E"/>
    <w:rsid w:val="00211725"/>
    <w:rsid w:val="002117EE"/>
    <w:rsid w:val="00211884"/>
    <w:rsid w:val="00211905"/>
    <w:rsid w:val="00211955"/>
    <w:rsid w:val="00211E19"/>
    <w:rsid w:val="00212164"/>
    <w:rsid w:val="0021222D"/>
    <w:rsid w:val="0021239D"/>
    <w:rsid w:val="00212563"/>
    <w:rsid w:val="00212790"/>
    <w:rsid w:val="002128C4"/>
    <w:rsid w:val="002129BD"/>
    <w:rsid w:val="00212ABE"/>
    <w:rsid w:val="00212B4B"/>
    <w:rsid w:val="00212B64"/>
    <w:rsid w:val="00212EE4"/>
    <w:rsid w:val="0021317D"/>
    <w:rsid w:val="00213440"/>
    <w:rsid w:val="002134DA"/>
    <w:rsid w:val="00213544"/>
    <w:rsid w:val="002136E9"/>
    <w:rsid w:val="00213835"/>
    <w:rsid w:val="00213B7A"/>
    <w:rsid w:val="00213CF9"/>
    <w:rsid w:val="00213DF3"/>
    <w:rsid w:val="00213FF7"/>
    <w:rsid w:val="00214091"/>
    <w:rsid w:val="00214107"/>
    <w:rsid w:val="002141E3"/>
    <w:rsid w:val="002142CB"/>
    <w:rsid w:val="0021497C"/>
    <w:rsid w:val="00214989"/>
    <w:rsid w:val="00214B02"/>
    <w:rsid w:val="00214B79"/>
    <w:rsid w:val="00214BF0"/>
    <w:rsid w:val="00214CF8"/>
    <w:rsid w:val="002150D1"/>
    <w:rsid w:val="00215132"/>
    <w:rsid w:val="0021536F"/>
    <w:rsid w:val="002154A4"/>
    <w:rsid w:val="002156F8"/>
    <w:rsid w:val="002157EA"/>
    <w:rsid w:val="002159AE"/>
    <w:rsid w:val="00215ACA"/>
    <w:rsid w:val="00215C57"/>
    <w:rsid w:val="00215D28"/>
    <w:rsid w:val="0021618F"/>
    <w:rsid w:val="00216214"/>
    <w:rsid w:val="002162C2"/>
    <w:rsid w:val="00216398"/>
    <w:rsid w:val="0021656D"/>
    <w:rsid w:val="002166C7"/>
    <w:rsid w:val="00216726"/>
    <w:rsid w:val="00216851"/>
    <w:rsid w:val="00216B90"/>
    <w:rsid w:val="00216DCA"/>
    <w:rsid w:val="00216E1D"/>
    <w:rsid w:val="00216E55"/>
    <w:rsid w:val="00216F1A"/>
    <w:rsid w:val="00217320"/>
    <w:rsid w:val="00217348"/>
    <w:rsid w:val="0021756B"/>
    <w:rsid w:val="0021771C"/>
    <w:rsid w:val="002177A3"/>
    <w:rsid w:val="00217863"/>
    <w:rsid w:val="002178DB"/>
    <w:rsid w:val="00217AB1"/>
    <w:rsid w:val="00217B7E"/>
    <w:rsid w:val="00217EEF"/>
    <w:rsid w:val="00217FE2"/>
    <w:rsid w:val="002202D4"/>
    <w:rsid w:val="002204EA"/>
    <w:rsid w:val="002205F9"/>
    <w:rsid w:val="00220615"/>
    <w:rsid w:val="0022072A"/>
    <w:rsid w:val="0022085D"/>
    <w:rsid w:val="00220914"/>
    <w:rsid w:val="00220AF5"/>
    <w:rsid w:val="00220C78"/>
    <w:rsid w:val="00220CCC"/>
    <w:rsid w:val="00220D54"/>
    <w:rsid w:val="00220F97"/>
    <w:rsid w:val="0022134A"/>
    <w:rsid w:val="0022167A"/>
    <w:rsid w:val="0022174B"/>
    <w:rsid w:val="002217B1"/>
    <w:rsid w:val="00221AFC"/>
    <w:rsid w:val="00221C9A"/>
    <w:rsid w:val="00221CF1"/>
    <w:rsid w:val="00221D2B"/>
    <w:rsid w:val="00221EE9"/>
    <w:rsid w:val="0022201C"/>
    <w:rsid w:val="00222335"/>
    <w:rsid w:val="00222338"/>
    <w:rsid w:val="002223BD"/>
    <w:rsid w:val="00222668"/>
    <w:rsid w:val="00222728"/>
    <w:rsid w:val="00222820"/>
    <w:rsid w:val="00223156"/>
    <w:rsid w:val="002233F3"/>
    <w:rsid w:val="002234FE"/>
    <w:rsid w:val="002235B7"/>
    <w:rsid w:val="00223A2E"/>
    <w:rsid w:val="00223DC3"/>
    <w:rsid w:val="00224288"/>
    <w:rsid w:val="00224741"/>
    <w:rsid w:val="002248F4"/>
    <w:rsid w:val="0022491B"/>
    <w:rsid w:val="00224AEF"/>
    <w:rsid w:val="00224B69"/>
    <w:rsid w:val="00224C97"/>
    <w:rsid w:val="00224D58"/>
    <w:rsid w:val="00224DE4"/>
    <w:rsid w:val="00224E87"/>
    <w:rsid w:val="00224EB2"/>
    <w:rsid w:val="00224F24"/>
    <w:rsid w:val="00225021"/>
    <w:rsid w:val="00225259"/>
    <w:rsid w:val="0022531D"/>
    <w:rsid w:val="00225427"/>
    <w:rsid w:val="0022581F"/>
    <w:rsid w:val="0022585A"/>
    <w:rsid w:val="00225881"/>
    <w:rsid w:val="0022591D"/>
    <w:rsid w:val="00225A09"/>
    <w:rsid w:val="00225A80"/>
    <w:rsid w:val="00225CD6"/>
    <w:rsid w:val="00225DBD"/>
    <w:rsid w:val="0022608B"/>
    <w:rsid w:val="002262F8"/>
    <w:rsid w:val="00226486"/>
    <w:rsid w:val="002264BC"/>
    <w:rsid w:val="00226562"/>
    <w:rsid w:val="002265C8"/>
    <w:rsid w:val="002265F8"/>
    <w:rsid w:val="00226685"/>
    <w:rsid w:val="002267D7"/>
    <w:rsid w:val="002268CC"/>
    <w:rsid w:val="0022696C"/>
    <w:rsid w:val="002269CC"/>
    <w:rsid w:val="00226AB4"/>
    <w:rsid w:val="00226BAA"/>
    <w:rsid w:val="00226C72"/>
    <w:rsid w:val="00226CAC"/>
    <w:rsid w:val="00226E72"/>
    <w:rsid w:val="00226E9B"/>
    <w:rsid w:val="00226F1A"/>
    <w:rsid w:val="00226F7D"/>
    <w:rsid w:val="00227195"/>
    <w:rsid w:val="0022746C"/>
    <w:rsid w:val="002274DC"/>
    <w:rsid w:val="00227529"/>
    <w:rsid w:val="00227632"/>
    <w:rsid w:val="00227652"/>
    <w:rsid w:val="002276FB"/>
    <w:rsid w:val="0022770C"/>
    <w:rsid w:val="0022779D"/>
    <w:rsid w:val="002277CB"/>
    <w:rsid w:val="0022784B"/>
    <w:rsid w:val="00227AD6"/>
    <w:rsid w:val="00227AE1"/>
    <w:rsid w:val="00227D13"/>
    <w:rsid w:val="00227D6E"/>
    <w:rsid w:val="00227E99"/>
    <w:rsid w:val="00230070"/>
    <w:rsid w:val="00230158"/>
    <w:rsid w:val="00230409"/>
    <w:rsid w:val="0023079E"/>
    <w:rsid w:val="002307C1"/>
    <w:rsid w:val="002307D9"/>
    <w:rsid w:val="00230812"/>
    <w:rsid w:val="0023082A"/>
    <w:rsid w:val="00230A36"/>
    <w:rsid w:val="00230BAD"/>
    <w:rsid w:val="00230C20"/>
    <w:rsid w:val="00230C41"/>
    <w:rsid w:val="00230DCE"/>
    <w:rsid w:val="00230F05"/>
    <w:rsid w:val="0023112C"/>
    <w:rsid w:val="002312FD"/>
    <w:rsid w:val="00231636"/>
    <w:rsid w:val="00231709"/>
    <w:rsid w:val="00231807"/>
    <w:rsid w:val="002318CD"/>
    <w:rsid w:val="002319BD"/>
    <w:rsid w:val="00231C0D"/>
    <w:rsid w:val="00231CB9"/>
    <w:rsid w:val="00231D0F"/>
    <w:rsid w:val="00231D9B"/>
    <w:rsid w:val="00232043"/>
    <w:rsid w:val="00232158"/>
    <w:rsid w:val="00232189"/>
    <w:rsid w:val="002321C7"/>
    <w:rsid w:val="00232210"/>
    <w:rsid w:val="002322FA"/>
    <w:rsid w:val="002323A0"/>
    <w:rsid w:val="0023253E"/>
    <w:rsid w:val="002325A7"/>
    <w:rsid w:val="002326F9"/>
    <w:rsid w:val="002327BA"/>
    <w:rsid w:val="002327CE"/>
    <w:rsid w:val="002329A4"/>
    <w:rsid w:val="00232C4D"/>
    <w:rsid w:val="00232C72"/>
    <w:rsid w:val="00232C81"/>
    <w:rsid w:val="00232CF0"/>
    <w:rsid w:val="00232F72"/>
    <w:rsid w:val="00232FB9"/>
    <w:rsid w:val="0023304C"/>
    <w:rsid w:val="002331CE"/>
    <w:rsid w:val="002331E6"/>
    <w:rsid w:val="0023333A"/>
    <w:rsid w:val="0023344E"/>
    <w:rsid w:val="002335EF"/>
    <w:rsid w:val="00233760"/>
    <w:rsid w:val="0023377E"/>
    <w:rsid w:val="0023390E"/>
    <w:rsid w:val="0023397D"/>
    <w:rsid w:val="00233A07"/>
    <w:rsid w:val="00233ABF"/>
    <w:rsid w:val="00233D7F"/>
    <w:rsid w:val="0023419D"/>
    <w:rsid w:val="002343BB"/>
    <w:rsid w:val="00234464"/>
    <w:rsid w:val="002345DD"/>
    <w:rsid w:val="0023462F"/>
    <w:rsid w:val="00234867"/>
    <w:rsid w:val="00234AB7"/>
    <w:rsid w:val="00234C98"/>
    <w:rsid w:val="00234CB8"/>
    <w:rsid w:val="00234FEC"/>
    <w:rsid w:val="00235688"/>
    <w:rsid w:val="002356FA"/>
    <w:rsid w:val="0023579A"/>
    <w:rsid w:val="00235817"/>
    <w:rsid w:val="002358D9"/>
    <w:rsid w:val="00235A1B"/>
    <w:rsid w:val="00235ABE"/>
    <w:rsid w:val="00235CC6"/>
    <w:rsid w:val="00235D7D"/>
    <w:rsid w:val="002360DB"/>
    <w:rsid w:val="002361DF"/>
    <w:rsid w:val="002361F1"/>
    <w:rsid w:val="00236304"/>
    <w:rsid w:val="00236455"/>
    <w:rsid w:val="0023653C"/>
    <w:rsid w:val="00236796"/>
    <w:rsid w:val="00236C6F"/>
    <w:rsid w:val="00236D04"/>
    <w:rsid w:val="00236E72"/>
    <w:rsid w:val="00236F15"/>
    <w:rsid w:val="00237170"/>
    <w:rsid w:val="00237274"/>
    <w:rsid w:val="00237288"/>
    <w:rsid w:val="002372B6"/>
    <w:rsid w:val="00237371"/>
    <w:rsid w:val="00237679"/>
    <w:rsid w:val="0023767F"/>
    <w:rsid w:val="0023780B"/>
    <w:rsid w:val="00237A7D"/>
    <w:rsid w:val="00237C19"/>
    <w:rsid w:val="00237E33"/>
    <w:rsid w:val="00240030"/>
    <w:rsid w:val="002401D4"/>
    <w:rsid w:val="00240428"/>
    <w:rsid w:val="0024057C"/>
    <w:rsid w:val="0024057F"/>
    <w:rsid w:val="00240603"/>
    <w:rsid w:val="00240984"/>
    <w:rsid w:val="00240CE9"/>
    <w:rsid w:val="00240D50"/>
    <w:rsid w:val="00240E43"/>
    <w:rsid w:val="00240F3F"/>
    <w:rsid w:val="00241106"/>
    <w:rsid w:val="0024123C"/>
    <w:rsid w:val="0024123E"/>
    <w:rsid w:val="0024128E"/>
    <w:rsid w:val="00241348"/>
    <w:rsid w:val="002416BC"/>
    <w:rsid w:val="0024195F"/>
    <w:rsid w:val="00241BCB"/>
    <w:rsid w:val="00241C4E"/>
    <w:rsid w:val="00241C8C"/>
    <w:rsid w:val="00241D6B"/>
    <w:rsid w:val="00241DCF"/>
    <w:rsid w:val="00242012"/>
    <w:rsid w:val="00242123"/>
    <w:rsid w:val="00242156"/>
    <w:rsid w:val="00242676"/>
    <w:rsid w:val="0024283E"/>
    <w:rsid w:val="002428E2"/>
    <w:rsid w:val="00242B71"/>
    <w:rsid w:val="00242D91"/>
    <w:rsid w:val="00242F32"/>
    <w:rsid w:val="00242F6A"/>
    <w:rsid w:val="002430B0"/>
    <w:rsid w:val="00243111"/>
    <w:rsid w:val="00243159"/>
    <w:rsid w:val="00243237"/>
    <w:rsid w:val="0024352B"/>
    <w:rsid w:val="00243589"/>
    <w:rsid w:val="00243C71"/>
    <w:rsid w:val="00243D4E"/>
    <w:rsid w:val="00243D71"/>
    <w:rsid w:val="00244144"/>
    <w:rsid w:val="002446B2"/>
    <w:rsid w:val="002449B2"/>
    <w:rsid w:val="00244A2B"/>
    <w:rsid w:val="00244ABD"/>
    <w:rsid w:val="00244B7B"/>
    <w:rsid w:val="00244C08"/>
    <w:rsid w:val="00245255"/>
    <w:rsid w:val="0024529C"/>
    <w:rsid w:val="00245390"/>
    <w:rsid w:val="00245401"/>
    <w:rsid w:val="00245463"/>
    <w:rsid w:val="0024570F"/>
    <w:rsid w:val="002459DF"/>
    <w:rsid w:val="00245E6F"/>
    <w:rsid w:val="00246116"/>
    <w:rsid w:val="002461E9"/>
    <w:rsid w:val="002461F5"/>
    <w:rsid w:val="00246527"/>
    <w:rsid w:val="0024679C"/>
    <w:rsid w:val="002469CC"/>
    <w:rsid w:val="002469E9"/>
    <w:rsid w:val="00246AA4"/>
    <w:rsid w:val="00246B86"/>
    <w:rsid w:val="00246BD1"/>
    <w:rsid w:val="00246C4E"/>
    <w:rsid w:val="00246DF2"/>
    <w:rsid w:val="00246E0B"/>
    <w:rsid w:val="002472DA"/>
    <w:rsid w:val="00247390"/>
    <w:rsid w:val="00247421"/>
    <w:rsid w:val="002476FD"/>
    <w:rsid w:val="00247751"/>
    <w:rsid w:val="002479E4"/>
    <w:rsid w:val="00247A6A"/>
    <w:rsid w:val="00247CD6"/>
    <w:rsid w:val="00250156"/>
    <w:rsid w:val="002502BA"/>
    <w:rsid w:val="002502D0"/>
    <w:rsid w:val="002503D0"/>
    <w:rsid w:val="00250423"/>
    <w:rsid w:val="00250448"/>
    <w:rsid w:val="0025064C"/>
    <w:rsid w:val="002506FE"/>
    <w:rsid w:val="00250848"/>
    <w:rsid w:val="00250901"/>
    <w:rsid w:val="00250ADF"/>
    <w:rsid w:val="00250B78"/>
    <w:rsid w:val="00250BE5"/>
    <w:rsid w:val="00250E15"/>
    <w:rsid w:val="00251134"/>
    <w:rsid w:val="002512E6"/>
    <w:rsid w:val="00251402"/>
    <w:rsid w:val="00251428"/>
    <w:rsid w:val="0025153F"/>
    <w:rsid w:val="00251661"/>
    <w:rsid w:val="00251784"/>
    <w:rsid w:val="00251801"/>
    <w:rsid w:val="00251889"/>
    <w:rsid w:val="002518AD"/>
    <w:rsid w:val="00251AA9"/>
    <w:rsid w:val="00251B18"/>
    <w:rsid w:val="002520E2"/>
    <w:rsid w:val="0025224F"/>
    <w:rsid w:val="002522CE"/>
    <w:rsid w:val="002523BD"/>
    <w:rsid w:val="002528BC"/>
    <w:rsid w:val="00252EAE"/>
    <w:rsid w:val="00252EB1"/>
    <w:rsid w:val="00252F1B"/>
    <w:rsid w:val="002531B7"/>
    <w:rsid w:val="002531E4"/>
    <w:rsid w:val="0025334C"/>
    <w:rsid w:val="0025348D"/>
    <w:rsid w:val="00253517"/>
    <w:rsid w:val="00253563"/>
    <w:rsid w:val="00253634"/>
    <w:rsid w:val="0025369F"/>
    <w:rsid w:val="002537F4"/>
    <w:rsid w:val="00253A56"/>
    <w:rsid w:val="00253ECC"/>
    <w:rsid w:val="00253F58"/>
    <w:rsid w:val="00253F6C"/>
    <w:rsid w:val="00253FC9"/>
    <w:rsid w:val="00254116"/>
    <w:rsid w:val="00254131"/>
    <w:rsid w:val="00254181"/>
    <w:rsid w:val="002541EB"/>
    <w:rsid w:val="002542A9"/>
    <w:rsid w:val="00254473"/>
    <w:rsid w:val="00254572"/>
    <w:rsid w:val="002545E4"/>
    <w:rsid w:val="00254633"/>
    <w:rsid w:val="00254897"/>
    <w:rsid w:val="00254936"/>
    <w:rsid w:val="002549A3"/>
    <w:rsid w:val="00254BCF"/>
    <w:rsid w:val="00254D14"/>
    <w:rsid w:val="00254DE5"/>
    <w:rsid w:val="00254E6F"/>
    <w:rsid w:val="00254FDE"/>
    <w:rsid w:val="0025500C"/>
    <w:rsid w:val="002552F7"/>
    <w:rsid w:val="002556A7"/>
    <w:rsid w:val="002557C0"/>
    <w:rsid w:val="0025613A"/>
    <w:rsid w:val="00256199"/>
    <w:rsid w:val="00256617"/>
    <w:rsid w:val="00256A56"/>
    <w:rsid w:val="00256B91"/>
    <w:rsid w:val="00256F74"/>
    <w:rsid w:val="00256FCC"/>
    <w:rsid w:val="00257088"/>
    <w:rsid w:val="002572A0"/>
    <w:rsid w:val="00257326"/>
    <w:rsid w:val="002575FC"/>
    <w:rsid w:val="0025776D"/>
    <w:rsid w:val="00257B0A"/>
    <w:rsid w:val="00257CA1"/>
    <w:rsid w:val="00257DE3"/>
    <w:rsid w:val="00257E60"/>
    <w:rsid w:val="00257FD8"/>
    <w:rsid w:val="0026002B"/>
    <w:rsid w:val="0026002D"/>
    <w:rsid w:val="00260288"/>
    <w:rsid w:val="00260543"/>
    <w:rsid w:val="00260604"/>
    <w:rsid w:val="002607AF"/>
    <w:rsid w:val="00260E71"/>
    <w:rsid w:val="002611C1"/>
    <w:rsid w:val="002612AB"/>
    <w:rsid w:val="00261455"/>
    <w:rsid w:val="002614A2"/>
    <w:rsid w:val="002617A8"/>
    <w:rsid w:val="002617D5"/>
    <w:rsid w:val="002618CF"/>
    <w:rsid w:val="00261922"/>
    <w:rsid w:val="00261A3D"/>
    <w:rsid w:val="00261CB7"/>
    <w:rsid w:val="00261F80"/>
    <w:rsid w:val="0026213F"/>
    <w:rsid w:val="00262581"/>
    <w:rsid w:val="00262A47"/>
    <w:rsid w:val="00262EEA"/>
    <w:rsid w:val="00262F08"/>
    <w:rsid w:val="00262F0B"/>
    <w:rsid w:val="002630DA"/>
    <w:rsid w:val="0026323C"/>
    <w:rsid w:val="002632BB"/>
    <w:rsid w:val="0026359A"/>
    <w:rsid w:val="00263602"/>
    <w:rsid w:val="00263603"/>
    <w:rsid w:val="0026374D"/>
    <w:rsid w:val="002639E1"/>
    <w:rsid w:val="00263CFD"/>
    <w:rsid w:val="00263E3E"/>
    <w:rsid w:val="00263EBF"/>
    <w:rsid w:val="00264034"/>
    <w:rsid w:val="0026412B"/>
    <w:rsid w:val="00264272"/>
    <w:rsid w:val="002642C8"/>
    <w:rsid w:val="002643DD"/>
    <w:rsid w:val="0026455F"/>
    <w:rsid w:val="00264701"/>
    <w:rsid w:val="0026485E"/>
    <w:rsid w:val="00264902"/>
    <w:rsid w:val="00264954"/>
    <w:rsid w:val="00264ABF"/>
    <w:rsid w:val="00264B53"/>
    <w:rsid w:val="00264E74"/>
    <w:rsid w:val="00264E8F"/>
    <w:rsid w:val="00264EC1"/>
    <w:rsid w:val="00264F97"/>
    <w:rsid w:val="0026522C"/>
    <w:rsid w:val="0026523A"/>
    <w:rsid w:val="0026529C"/>
    <w:rsid w:val="002658E1"/>
    <w:rsid w:val="0026597D"/>
    <w:rsid w:val="00265A28"/>
    <w:rsid w:val="00265BC0"/>
    <w:rsid w:val="00265D0A"/>
    <w:rsid w:val="00266088"/>
    <w:rsid w:val="00266486"/>
    <w:rsid w:val="002666B6"/>
    <w:rsid w:val="00266810"/>
    <w:rsid w:val="00266828"/>
    <w:rsid w:val="00266935"/>
    <w:rsid w:val="00266991"/>
    <w:rsid w:val="00266BCB"/>
    <w:rsid w:val="00266E5D"/>
    <w:rsid w:val="00266E78"/>
    <w:rsid w:val="00267210"/>
    <w:rsid w:val="0026727F"/>
    <w:rsid w:val="00267444"/>
    <w:rsid w:val="002675E3"/>
    <w:rsid w:val="002676F8"/>
    <w:rsid w:val="0026798B"/>
    <w:rsid w:val="00267B2C"/>
    <w:rsid w:val="00267E6F"/>
    <w:rsid w:val="00267ECE"/>
    <w:rsid w:val="002704A7"/>
    <w:rsid w:val="00270636"/>
    <w:rsid w:val="00270B02"/>
    <w:rsid w:val="00270D56"/>
    <w:rsid w:val="00270E00"/>
    <w:rsid w:val="00270FF7"/>
    <w:rsid w:val="002710EC"/>
    <w:rsid w:val="002711EC"/>
    <w:rsid w:val="002712B9"/>
    <w:rsid w:val="00271345"/>
    <w:rsid w:val="0027136C"/>
    <w:rsid w:val="00271484"/>
    <w:rsid w:val="002714F4"/>
    <w:rsid w:val="0027178B"/>
    <w:rsid w:val="0027181C"/>
    <w:rsid w:val="00271C38"/>
    <w:rsid w:val="00271CF7"/>
    <w:rsid w:val="00271DA8"/>
    <w:rsid w:val="00271DAA"/>
    <w:rsid w:val="00271EA4"/>
    <w:rsid w:val="00271F49"/>
    <w:rsid w:val="0027206A"/>
    <w:rsid w:val="002721D2"/>
    <w:rsid w:val="00272232"/>
    <w:rsid w:val="00272467"/>
    <w:rsid w:val="002725A2"/>
    <w:rsid w:val="002727B1"/>
    <w:rsid w:val="002727FE"/>
    <w:rsid w:val="002729BF"/>
    <w:rsid w:val="00272AC8"/>
    <w:rsid w:val="00272AF5"/>
    <w:rsid w:val="00272CEA"/>
    <w:rsid w:val="00272D98"/>
    <w:rsid w:val="00272E9A"/>
    <w:rsid w:val="002730A2"/>
    <w:rsid w:val="002730CB"/>
    <w:rsid w:val="00273384"/>
    <w:rsid w:val="0027360D"/>
    <w:rsid w:val="002736AD"/>
    <w:rsid w:val="002738D1"/>
    <w:rsid w:val="00273B92"/>
    <w:rsid w:val="00273BF4"/>
    <w:rsid w:val="00273CF7"/>
    <w:rsid w:val="00274384"/>
    <w:rsid w:val="0027459E"/>
    <w:rsid w:val="00274949"/>
    <w:rsid w:val="00274CAE"/>
    <w:rsid w:val="00274F0A"/>
    <w:rsid w:val="0027511E"/>
    <w:rsid w:val="002753A1"/>
    <w:rsid w:val="002753D1"/>
    <w:rsid w:val="002757D0"/>
    <w:rsid w:val="00275823"/>
    <w:rsid w:val="00275BD7"/>
    <w:rsid w:val="00275F1C"/>
    <w:rsid w:val="00275F7B"/>
    <w:rsid w:val="00275FFD"/>
    <w:rsid w:val="00276223"/>
    <w:rsid w:val="00276228"/>
    <w:rsid w:val="002762A8"/>
    <w:rsid w:val="0027639E"/>
    <w:rsid w:val="00276483"/>
    <w:rsid w:val="002764F9"/>
    <w:rsid w:val="00276533"/>
    <w:rsid w:val="00276695"/>
    <w:rsid w:val="0027680E"/>
    <w:rsid w:val="00276890"/>
    <w:rsid w:val="0027694A"/>
    <w:rsid w:val="002769D4"/>
    <w:rsid w:val="00276AB3"/>
    <w:rsid w:val="00276B07"/>
    <w:rsid w:val="00276B14"/>
    <w:rsid w:val="00276C3A"/>
    <w:rsid w:val="00276EB9"/>
    <w:rsid w:val="00276EF9"/>
    <w:rsid w:val="00276F77"/>
    <w:rsid w:val="002772F7"/>
    <w:rsid w:val="002773A5"/>
    <w:rsid w:val="00277462"/>
    <w:rsid w:val="002776EF"/>
    <w:rsid w:val="00277A13"/>
    <w:rsid w:val="00277CE0"/>
    <w:rsid w:val="00277FC5"/>
    <w:rsid w:val="0028006C"/>
    <w:rsid w:val="002800D5"/>
    <w:rsid w:val="002800E8"/>
    <w:rsid w:val="00280154"/>
    <w:rsid w:val="0028039A"/>
    <w:rsid w:val="002803D9"/>
    <w:rsid w:val="002803E0"/>
    <w:rsid w:val="0028040B"/>
    <w:rsid w:val="002804D1"/>
    <w:rsid w:val="0028061E"/>
    <w:rsid w:val="00280648"/>
    <w:rsid w:val="00280A71"/>
    <w:rsid w:val="00280BF4"/>
    <w:rsid w:val="00280CF6"/>
    <w:rsid w:val="00280DD3"/>
    <w:rsid w:val="00280E0C"/>
    <w:rsid w:val="00280E71"/>
    <w:rsid w:val="00281107"/>
    <w:rsid w:val="002811D1"/>
    <w:rsid w:val="00281396"/>
    <w:rsid w:val="0028149B"/>
    <w:rsid w:val="002815E6"/>
    <w:rsid w:val="0028189B"/>
    <w:rsid w:val="00281CAF"/>
    <w:rsid w:val="00281D52"/>
    <w:rsid w:val="00281DD1"/>
    <w:rsid w:val="00281ED7"/>
    <w:rsid w:val="0028209A"/>
    <w:rsid w:val="00282178"/>
    <w:rsid w:val="002822A8"/>
    <w:rsid w:val="00282375"/>
    <w:rsid w:val="002824FC"/>
    <w:rsid w:val="00282817"/>
    <w:rsid w:val="00282882"/>
    <w:rsid w:val="002829F6"/>
    <w:rsid w:val="00282B35"/>
    <w:rsid w:val="00282D74"/>
    <w:rsid w:val="00282E7C"/>
    <w:rsid w:val="00282E8C"/>
    <w:rsid w:val="00282F92"/>
    <w:rsid w:val="00282FBC"/>
    <w:rsid w:val="0028301A"/>
    <w:rsid w:val="00283039"/>
    <w:rsid w:val="00283209"/>
    <w:rsid w:val="00283BD5"/>
    <w:rsid w:val="00283D7F"/>
    <w:rsid w:val="00283DD4"/>
    <w:rsid w:val="00284055"/>
    <w:rsid w:val="0028408A"/>
    <w:rsid w:val="00284297"/>
    <w:rsid w:val="00284668"/>
    <w:rsid w:val="002848FC"/>
    <w:rsid w:val="00284940"/>
    <w:rsid w:val="00284C58"/>
    <w:rsid w:val="00284C75"/>
    <w:rsid w:val="00284E8A"/>
    <w:rsid w:val="002851FE"/>
    <w:rsid w:val="00285265"/>
    <w:rsid w:val="00285284"/>
    <w:rsid w:val="0028533A"/>
    <w:rsid w:val="002853BD"/>
    <w:rsid w:val="002854BA"/>
    <w:rsid w:val="00285555"/>
    <w:rsid w:val="002857DF"/>
    <w:rsid w:val="00285B83"/>
    <w:rsid w:val="00285C28"/>
    <w:rsid w:val="00285D6C"/>
    <w:rsid w:val="00285E1C"/>
    <w:rsid w:val="00285E44"/>
    <w:rsid w:val="00285F85"/>
    <w:rsid w:val="00286001"/>
    <w:rsid w:val="0028615E"/>
    <w:rsid w:val="00286232"/>
    <w:rsid w:val="0028652C"/>
    <w:rsid w:val="00286651"/>
    <w:rsid w:val="0028665E"/>
    <w:rsid w:val="0028674E"/>
    <w:rsid w:val="002867CA"/>
    <w:rsid w:val="00286814"/>
    <w:rsid w:val="00286826"/>
    <w:rsid w:val="00286897"/>
    <w:rsid w:val="002868C0"/>
    <w:rsid w:val="00286B10"/>
    <w:rsid w:val="00286B8B"/>
    <w:rsid w:val="00286C35"/>
    <w:rsid w:val="002870BF"/>
    <w:rsid w:val="00287160"/>
    <w:rsid w:val="0028753E"/>
    <w:rsid w:val="00287697"/>
    <w:rsid w:val="00287960"/>
    <w:rsid w:val="00287ABD"/>
    <w:rsid w:val="00287BC4"/>
    <w:rsid w:val="00287D00"/>
    <w:rsid w:val="00287DC7"/>
    <w:rsid w:val="00287FAF"/>
    <w:rsid w:val="00287FF1"/>
    <w:rsid w:val="002902CB"/>
    <w:rsid w:val="002904F0"/>
    <w:rsid w:val="0029054A"/>
    <w:rsid w:val="002905F3"/>
    <w:rsid w:val="00290C52"/>
    <w:rsid w:val="00290D2D"/>
    <w:rsid w:val="00290E25"/>
    <w:rsid w:val="00290E44"/>
    <w:rsid w:val="0029115D"/>
    <w:rsid w:val="002911CF"/>
    <w:rsid w:val="00291226"/>
    <w:rsid w:val="00291313"/>
    <w:rsid w:val="002915E6"/>
    <w:rsid w:val="00291727"/>
    <w:rsid w:val="00291B83"/>
    <w:rsid w:val="00291C5D"/>
    <w:rsid w:val="00291CBA"/>
    <w:rsid w:val="00291D64"/>
    <w:rsid w:val="00291DC6"/>
    <w:rsid w:val="002920D5"/>
    <w:rsid w:val="002921F0"/>
    <w:rsid w:val="00292295"/>
    <w:rsid w:val="0029233E"/>
    <w:rsid w:val="00292445"/>
    <w:rsid w:val="00292598"/>
    <w:rsid w:val="002926C4"/>
    <w:rsid w:val="00292719"/>
    <w:rsid w:val="0029273E"/>
    <w:rsid w:val="0029279F"/>
    <w:rsid w:val="00292850"/>
    <w:rsid w:val="00292B8D"/>
    <w:rsid w:val="00292BEB"/>
    <w:rsid w:val="00292CA6"/>
    <w:rsid w:val="00292CEC"/>
    <w:rsid w:val="00292F9E"/>
    <w:rsid w:val="002930F5"/>
    <w:rsid w:val="00293280"/>
    <w:rsid w:val="00293293"/>
    <w:rsid w:val="0029329F"/>
    <w:rsid w:val="0029337C"/>
    <w:rsid w:val="00293403"/>
    <w:rsid w:val="00293583"/>
    <w:rsid w:val="00293A30"/>
    <w:rsid w:val="00293B10"/>
    <w:rsid w:val="00293F44"/>
    <w:rsid w:val="00293FBE"/>
    <w:rsid w:val="0029409F"/>
    <w:rsid w:val="002940BE"/>
    <w:rsid w:val="002940E5"/>
    <w:rsid w:val="002941A5"/>
    <w:rsid w:val="002941BF"/>
    <w:rsid w:val="002941C6"/>
    <w:rsid w:val="0029439B"/>
    <w:rsid w:val="00294567"/>
    <w:rsid w:val="002945BC"/>
    <w:rsid w:val="0029461A"/>
    <w:rsid w:val="002946DF"/>
    <w:rsid w:val="0029477B"/>
    <w:rsid w:val="002949E3"/>
    <w:rsid w:val="00294CE6"/>
    <w:rsid w:val="00294E42"/>
    <w:rsid w:val="00295042"/>
    <w:rsid w:val="00295099"/>
    <w:rsid w:val="002953ED"/>
    <w:rsid w:val="002954E8"/>
    <w:rsid w:val="00295588"/>
    <w:rsid w:val="0029568E"/>
    <w:rsid w:val="002958DA"/>
    <w:rsid w:val="0029595A"/>
    <w:rsid w:val="00295A0F"/>
    <w:rsid w:val="00295B9B"/>
    <w:rsid w:val="00295CD0"/>
    <w:rsid w:val="00296141"/>
    <w:rsid w:val="0029628F"/>
    <w:rsid w:val="002962E6"/>
    <w:rsid w:val="0029636A"/>
    <w:rsid w:val="00296774"/>
    <w:rsid w:val="00296B6F"/>
    <w:rsid w:val="0029716D"/>
    <w:rsid w:val="002971F0"/>
    <w:rsid w:val="0029770B"/>
    <w:rsid w:val="002979B8"/>
    <w:rsid w:val="00297A5B"/>
    <w:rsid w:val="00297D2F"/>
    <w:rsid w:val="00297F1F"/>
    <w:rsid w:val="002A0109"/>
    <w:rsid w:val="002A0157"/>
    <w:rsid w:val="002A0769"/>
    <w:rsid w:val="002A08C3"/>
    <w:rsid w:val="002A0982"/>
    <w:rsid w:val="002A0A12"/>
    <w:rsid w:val="002A0ACD"/>
    <w:rsid w:val="002A0AE4"/>
    <w:rsid w:val="002A0B29"/>
    <w:rsid w:val="002A0B34"/>
    <w:rsid w:val="002A0BF4"/>
    <w:rsid w:val="002A0C19"/>
    <w:rsid w:val="002A0E2C"/>
    <w:rsid w:val="002A0F12"/>
    <w:rsid w:val="002A14EA"/>
    <w:rsid w:val="002A1923"/>
    <w:rsid w:val="002A19ED"/>
    <w:rsid w:val="002A1A8F"/>
    <w:rsid w:val="002A1B60"/>
    <w:rsid w:val="002A1BA5"/>
    <w:rsid w:val="002A1BCD"/>
    <w:rsid w:val="002A1CF1"/>
    <w:rsid w:val="002A1DD4"/>
    <w:rsid w:val="002A1EB6"/>
    <w:rsid w:val="002A1F7B"/>
    <w:rsid w:val="002A203A"/>
    <w:rsid w:val="002A20FD"/>
    <w:rsid w:val="002A22D5"/>
    <w:rsid w:val="002A233D"/>
    <w:rsid w:val="002A23C4"/>
    <w:rsid w:val="002A23E3"/>
    <w:rsid w:val="002A24CD"/>
    <w:rsid w:val="002A2554"/>
    <w:rsid w:val="002A26CA"/>
    <w:rsid w:val="002A26D6"/>
    <w:rsid w:val="002A2708"/>
    <w:rsid w:val="002A27AD"/>
    <w:rsid w:val="002A27C2"/>
    <w:rsid w:val="002A2989"/>
    <w:rsid w:val="002A2AFE"/>
    <w:rsid w:val="002A2C47"/>
    <w:rsid w:val="002A2D5D"/>
    <w:rsid w:val="002A2EB7"/>
    <w:rsid w:val="002A2FB9"/>
    <w:rsid w:val="002A3017"/>
    <w:rsid w:val="002A338F"/>
    <w:rsid w:val="002A36CE"/>
    <w:rsid w:val="002A371D"/>
    <w:rsid w:val="002A378D"/>
    <w:rsid w:val="002A37AA"/>
    <w:rsid w:val="002A3960"/>
    <w:rsid w:val="002A3A7B"/>
    <w:rsid w:val="002A3CE3"/>
    <w:rsid w:val="002A3CFE"/>
    <w:rsid w:val="002A3EE0"/>
    <w:rsid w:val="002A437B"/>
    <w:rsid w:val="002A47E2"/>
    <w:rsid w:val="002A4855"/>
    <w:rsid w:val="002A4A86"/>
    <w:rsid w:val="002A4B41"/>
    <w:rsid w:val="002A4ED7"/>
    <w:rsid w:val="002A52BA"/>
    <w:rsid w:val="002A52D1"/>
    <w:rsid w:val="002A5418"/>
    <w:rsid w:val="002A548B"/>
    <w:rsid w:val="002A592B"/>
    <w:rsid w:val="002A5984"/>
    <w:rsid w:val="002A599A"/>
    <w:rsid w:val="002A5F53"/>
    <w:rsid w:val="002A606F"/>
    <w:rsid w:val="002A6139"/>
    <w:rsid w:val="002A613A"/>
    <w:rsid w:val="002A65F8"/>
    <w:rsid w:val="002A665F"/>
    <w:rsid w:val="002A66B7"/>
    <w:rsid w:val="002A6736"/>
    <w:rsid w:val="002A69A8"/>
    <w:rsid w:val="002A6B02"/>
    <w:rsid w:val="002A6B3C"/>
    <w:rsid w:val="002A6F7D"/>
    <w:rsid w:val="002A709E"/>
    <w:rsid w:val="002A723D"/>
    <w:rsid w:val="002A723E"/>
    <w:rsid w:val="002A74CA"/>
    <w:rsid w:val="002A75C0"/>
    <w:rsid w:val="002A75D0"/>
    <w:rsid w:val="002A765A"/>
    <w:rsid w:val="002A7831"/>
    <w:rsid w:val="002A7849"/>
    <w:rsid w:val="002A78F8"/>
    <w:rsid w:val="002A7961"/>
    <w:rsid w:val="002A7BB3"/>
    <w:rsid w:val="002A7C2C"/>
    <w:rsid w:val="002A7CC4"/>
    <w:rsid w:val="002A7D7C"/>
    <w:rsid w:val="002A7E9E"/>
    <w:rsid w:val="002A7EE3"/>
    <w:rsid w:val="002B0025"/>
    <w:rsid w:val="002B014D"/>
    <w:rsid w:val="002B0231"/>
    <w:rsid w:val="002B046F"/>
    <w:rsid w:val="002B058B"/>
    <w:rsid w:val="002B06E6"/>
    <w:rsid w:val="002B07ED"/>
    <w:rsid w:val="002B086A"/>
    <w:rsid w:val="002B0A61"/>
    <w:rsid w:val="002B0B93"/>
    <w:rsid w:val="002B0BB5"/>
    <w:rsid w:val="002B0D09"/>
    <w:rsid w:val="002B0D78"/>
    <w:rsid w:val="002B0D86"/>
    <w:rsid w:val="002B0F04"/>
    <w:rsid w:val="002B0F57"/>
    <w:rsid w:val="002B114D"/>
    <w:rsid w:val="002B11CA"/>
    <w:rsid w:val="002B13B2"/>
    <w:rsid w:val="002B14C8"/>
    <w:rsid w:val="002B1515"/>
    <w:rsid w:val="002B1714"/>
    <w:rsid w:val="002B1803"/>
    <w:rsid w:val="002B1996"/>
    <w:rsid w:val="002B1C63"/>
    <w:rsid w:val="002B1C65"/>
    <w:rsid w:val="002B1D9A"/>
    <w:rsid w:val="002B1EDF"/>
    <w:rsid w:val="002B1F21"/>
    <w:rsid w:val="002B1F82"/>
    <w:rsid w:val="002B2018"/>
    <w:rsid w:val="002B2228"/>
    <w:rsid w:val="002B24D1"/>
    <w:rsid w:val="002B2782"/>
    <w:rsid w:val="002B2940"/>
    <w:rsid w:val="002B2A33"/>
    <w:rsid w:val="002B2B3E"/>
    <w:rsid w:val="002B2BCC"/>
    <w:rsid w:val="002B32E3"/>
    <w:rsid w:val="002B32EE"/>
    <w:rsid w:val="002B341C"/>
    <w:rsid w:val="002B3506"/>
    <w:rsid w:val="002B3622"/>
    <w:rsid w:val="002B36A5"/>
    <w:rsid w:val="002B36BA"/>
    <w:rsid w:val="002B38B1"/>
    <w:rsid w:val="002B3C38"/>
    <w:rsid w:val="002B3DB6"/>
    <w:rsid w:val="002B3EFE"/>
    <w:rsid w:val="002B4020"/>
    <w:rsid w:val="002B4102"/>
    <w:rsid w:val="002B444B"/>
    <w:rsid w:val="002B4561"/>
    <w:rsid w:val="002B484C"/>
    <w:rsid w:val="002B4902"/>
    <w:rsid w:val="002B4C05"/>
    <w:rsid w:val="002B5332"/>
    <w:rsid w:val="002B53BD"/>
    <w:rsid w:val="002B54D2"/>
    <w:rsid w:val="002B5745"/>
    <w:rsid w:val="002B59D0"/>
    <w:rsid w:val="002B5AC7"/>
    <w:rsid w:val="002B5BB9"/>
    <w:rsid w:val="002B5BF5"/>
    <w:rsid w:val="002B5D5A"/>
    <w:rsid w:val="002B5E1B"/>
    <w:rsid w:val="002B6299"/>
    <w:rsid w:val="002B62BB"/>
    <w:rsid w:val="002B6307"/>
    <w:rsid w:val="002B692B"/>
    <w:rsid w:val="002B6AB9"/>
    <w:rsid w:val="002B6AEE"/>
    <w:rsid w:val="002B6D10"/>
    <w:rsid w:val="002B6D9E"/>
    <w:rsid w:val="002B6FC1"/>
    <w:rsid w:val="002B7210"/>
    <w:rsid w:val="002B7462"/>
    <w:rsid w:val="002B7B2D"/>
    <w:rsid w:val="002B7BCF"/>
    <w:rsid w:val="002B7C4B"/>
    <w:rsid w:val="002B7C9A"/>
    <w:rsid w:val="002C0170"/>
    <w:rsid w:val="002C021A"/>
    <w:rsid w:val="002C03FA"/>
    <w:rsid w:val="002C04BE"/>
    <w:rsid w:val="002C0714"/>
    <w:rsid w:val="002C0776"/>
    <w:rsid w:val="002C07AC"/>
    <w:rsid w:val="002C0917"/>
    <w:rsid w:val="002C0BC9"/>
    <w:rsid w:val="002C0C1D"/>
    <w:rsid w:val="002C0D90"/>
    <w:rsid w:val="002C0FC0"/>
    <w:rsid w:val="002C126C"/>
    <w:rsid w:val="002C12BA"/>
    <w:rsid w:val="002C196B"/>
    <w:rsid w:val="002C1B64"/>
    <w:rsid w:val="002C1BD8"/>
    <w:rsid w:val="002C1CC5"/>
    <w:rsid w:val="002C1CFF"/>
    <w:rsid w:val="002C1EF1"/>
    <w:rsid w:val="002C1F7D"/>
    <w:rsid w:val="002C2068"/>
    <w:rsid w:val="002C209A"/>
    <w:rsid w:val="002C2116"/>
    <w:rsid w:val="002C21F5"/>
    <w:rsid w:val="002C222E"/>
    <w:rsid w:val="002C23C3"/>
    <w:rsid w:val="002C245A"/>
    <w:rsid w:val="002C248C"/>
    <w:rsid w:val="002C2579"/>
    <w:rsid w:val="002C2693"/>
    <w:rsid w:val="002C2889"/>
    <w:rsid w:val="002C297B"/>
    <w:rsid w:val="002C2AED"/>
    <w:rsid w:val="002C2B83"/>
    <w:rsid w:val="002C2BF5"/>
    <w:rsid w:val="002C2E89"/>
    <w:rsid w:val="002C3612"/>
    <w:rsid w:val="002C385C"/>
    <w:rsid w:val="002C3A31"/>
    <w:rsid w:val="002C3AD5"/>
    <w:rsid w:val="002C3B5D"/>
    <w:rsid w:val="002C3C0A"/>
    <w:rsid w:val="002C3C17"/>
    <w:rsid w:val="002C3E6F"/>
    <w:rsid w:val="002C3E80"/>
    <w:rsid w:val="002C3FF6"/>
    <w:rsid w:val="002C406D"/>
    <w:rsid w:val="002C426F"/>
    <w:rsid w:val="002C427A"/>
    <w:rsid w:val="002C4284"/>
    <w:rsid w:val="002C4330"/>
    <w:rsid w:val="002C4509"/>
    <w:rsid w:val="002C484B"/>
    <w:rsid w:val="002C4BA4"/>
    <w:rsid w:val="002C4BC2"/>
    <w:rsid w:val="002C4CB5"/>
    <w:rsid w:val="002C4D81"/>
    <w:rsid w:val="002C4E14"/>
    <w:rsid w:val="002C4E61"/>
    <w:rsid w:val="002C4EA6"/>
    <w:rsid w:val="002C51B6"/>
    <w:rsid w:val="002C52CA"/>
    <w:rsid w:val="002C52F2"/>
    <w:rsid w:val="002C531E"/>
    <w:rsid w:val="002C5464"/>
    <w:rsid w:val="002C550E"/>
    <w:rsid w:val="002C5699"/>
    <w:rsid w:val="002C59E8"/>
    <w:rsid w:val="002C5B2A"/>
    <w:rsid w:val="002C5B73"/>
    <w:rsid w:val="002C5C00"/>
    <w:rsid w:val="002C5DB0"/>
    <w:rsid w:val="002C5DDB"/>
    <w:rsid w:val="002C5F19"/>
    <w:rsid w:val="002C6318"/>
    <w:rsid w:val="002C64B2"/>
    <w:rsid w:val="002C6708"/>
    <w:rsid w:val="002C685C"/>
    <w:rsid w:val="002C6A40"/>
    <w:rsid w:val="002C6AC9"/>
    <w:rsid w:val="002C6B6B"/>
    <w:rsid w:val="002C6E0D"/>
    <w:rsid w:val="002C6F17"/>
    <w:rsid w:val="002C6F2B"/>
    <w:rsid w:val="002C6FD2"/>
    <w:rsid w:val="002C70CB"/>
    <w:rsid w:val="002C70DC"/>
    <w:rsid w:val="002C727C"/>
    <w:rsid w:val="002C7388"/>
    <w:rsid w:val="002C73AD"/>
    <w:rsid w:val="002C759A"/>
    <w:rsid w:val="002C76EE"/>
    <w:rsid w:val="002C76FE"/>
    <w:rsid w:val="002C77E5"/>
    <w:rsid w:val="002C7880"/>
    <w:rsid w:val="002C79E5"/>
    <w:rsid w:val="002C7A16"/>
    <w:rsid w:val="002C7A7E"/>
    <w:rsid w:val="002C7AD9"/>
    <w:rsid w:val="002C7D66"/>
    <w:rsid w:val="002C7DD0"/>
    <w:rsid w:val="002C7EBF"/>
    <w:rsid w:val="002D011B"/>
    <w:rsid w:val="002D0349"/>
    <w:rsid w:val="002D05FA"/>
    <w:rsid w:val="002D08C8"/>
    <w:rsid w:val="002D0DE3"/>
    <w:rsid w:val="002D0EFF"/>
    <w:rsid w:val="002D0F41"/>
    <w:rsid w:val="002D1210"/>
    <w:rsid w:val="002D1211"/>
    <w:rsid w:val="002D14F8"/>
    <w:rsid w:val="002D156E"/>
    <w:rsid w:val="002D1A26"/>
    <w:rsid w:val="002D1CD7"/>
    <w:rsid w:val="002D1D1D"/>
    <w:rsid w:val="002D1DE1"/>
    <w:rsid w:val="002D1F57"/>
    <w:rsid w:val="002D215B"/>
    <w:rsid w:val="002D2356"/>
    <w:rsid w:val="002D24C0"/>
    <w:rsid w:val="002D250D"/>
    <w:rsid w:val="002D2531"/>
    <w:rsid w:val="002D2970"/>
    <w:rsid w:val="002D2B30"/>
    <w:rsid w:val="002D2DD1"/>
    <w:rsid w:val="002D2E11"/>
    <w:rsid w:val="002D2E68"/>
    <w:rsid w:val="002D2E7D"/>
    <w:rsid w:val="002D2F65"/>
    <w:rsid w:val="002D308A"/>
    <w:rsid w:val="002D30A5"/>
    <w:rsid w:val="002D325C"/>
    <w:rsid w:val="002D33E1"/>
    <w:rsid w:val="002D367B"/>
    <w:rsid w:val="002D3976"/>
    <w:rsid w:val="002D3A72"/>
    <w:rsid w:val="002D3AFA"/>
    <w:rsid w:val="002D3B0E"/>
    <w:rsid w:val="002D3B1B"/>
    <w:rsid w:val="002D3B28"/>
    <w:rsid w:val="002D3BB6"/>
    <w:rsid w:val="002D3C65"/>
    <w:rsid w:val="002D3C95"/>
    <w:rsid w:val="002D3CE4"/>
    <w:rsid w:val="002D3EB6"/>
    <w:rsid w:val="002D3EE9"/>
    <w:rsid w:val="002D3F0B"/>
    <w:rsid w:val="002D3F68"/>
    <w:rsid w:val="002D414C"/>
    <w:rsid w:val="002D42A8"/>
    <w:rsid w:val="002D4882"/>
    <w:rsid w:val="002D48B2"/>
    <w:rsid w:val="002D4945"/>
    <w:rsid w:val="002D4974"/>
    <w:rsid w:val="002D4977"/>
    <w:rsid w:val="002D4A0D"/>
    <w:rsid w:val="002D4ABC"/>
    <w:rsid w:val="002D4B8E"/>
    <w:rsid w:val="002D4EF6"/>
    <w:rsid w:val="002D5081"/>
    <w:rsid w:val="002D51B8"/>
    <w:rsid w:val="002D51D0"/>
    <w:rsid w:val="002D55EC"/>
    <w:rsid w:val="002D58FE"/>
    <w:rsid w:val="002D5947"/>
    <w:rsid w:val="002D5BD0"/>
    <w:rsid w:val="002D5C0F"/>
    <w:rsid w:val="002D5C69"/>
    <w:rsid w:val="002D5D27"/>
    <w:rsid w:val="002D5D28"/>
    <w:rsid w:val="002D60FA"/>
    <w:rsid w:val="002D6469"/>
    <w:rsid w:val="002D6769"/>
    <w:rsid w:val="002D679D"/>
    <w:rsid w:val="002D6A95"/>
    <w:rsid w:val="002D6E25"/>
    <w:rsid w:val="002D6F08"/>
    <w:rsid w:val="002D7060"/>
    <w:rsid w:val="002D7183"/>
    <w:rsid w:val="002D741F"/>
    <w:rsid w:val="002D74D8"/>
    <w:rsid w:val="002D7608"/>
    <w:rsid w:val="002D7910"/>
    <w:rsid w:val="002D7929"/>
    <w:rsid w:val="002D799A"/>
    <w:rsid w:val="002D79B7"/>
    <w:rsid w:val="002D7A0E"/>
    <w:rsid w:val="002D7A64"/>
    <w:rsid w:val="002D7BBF"/>
    <w:rsid w:val="002D7BE9"/>
    <w:rsid w:val="002D7D26"/>
    <w:rsid w:val="002D7EE1"/>
    <w:rsid w:val="002E00E4"/>
    <w:rsid w:val="002E01C0"/>
    <w:rsid w:val="002E024B"/>
    <w:rsid w:val="002E0280"/>
    <w:rsid w:val="002E02C9"/>
    <w:rsid w:val="002E080E"/>
    <w:rsid w:val="002E0835"/>
    <w:rsid w:val="002E08C9"/>
    <w:rsid w:val="002E09F5"/>
    <w:rsid w:val="002E0AAC"/>
    <w:rsid w:val="002E0AF2"/>
    <w:rsid w:val="002E0ED9"/>
    <w:rsid w:val="002E0FD8"/>
    <w:rsid w:val="002E1156"/>
    <w:rsid w:val="002E1700"/>
    <w:rsid w:val="002E17DE"/>
    <w:rsid w:val="002E17ED"/>
    <w:rsid w:val="002E1CF2"/>
    <w:rsid w:val="002E1D20"/>
    <w:rsid w:val="002E2289"/>
    <w:rsid w:val="002E2295"/>
    <w:rsid w:val="002E236F"/>
    <w:rsid w:val="002E2438"/>
    <w:rsid w:val="002E28A7"/>
    <w:rsid w:val="002E2CB7"/>
    <w:rsid w:val="002E310B"/>
    <w:rsid w:val="002E3322"/>
    <w:rsid w:val="002E333C"/>
    <w:rsid w:val="002E344D"/>
    <w:rsid w:val="002E36F5"/>
    <w:rsid w:val="002E370C"/>
    <w:rsid w:val="002E38B8"/>
    <w:rsid w:val="002E3A24"/>
    <w:rsid w:val="002E3B82"/>
    <w:rsid w:val="002E3BA6"/>
    <w:rsid w:val="002E3CFC"/>
    <w:rsid w:val="002E3DB7"/>
    <w:rsid w:val="002E3E43"/>
    <w:rsid w:val="002E3EB8"/>
    <w:rsid w:val="002E3EEC"/>
    <w:rsid w:val="002E3FEB"/>
    <w:rsid w:val="002E4026"/>
    <w:rsid w:val="002E433C"/>
    <w:rsid w:val="002E450F"/>
    <w:rsid w:val="002E4673"/>
    <w:rsid w:val="002E47B6"/>
    <w:rsid w:val="002E4919"/>
    <w:rsid w:val="002E491D"/>
    <w:rsid w:val="002E49E0"/>
    <w:rsid w:val="002E4A01"/>
    <w:rsid w:val="002E4CDF"/>
    <w:rsid w:val="002E4CF0"/>
    <w:rsid w:val="002E4D50"/>
    <w:rsid w:val="002E4D81"/>
    <w:rsid w:val="002E4E96"/>
    <w:rsid w:val="002E5118"/>
    <w:rsid w:val="002E5139"/>
    <w:rsid w:val="002E5310"/>
    <w:rsid w:val="002E5390"/>
    <w:rsid w:val="002E55D9"/>
    <w:rsid w:val="002E5A42"/>
    <w:rsid w:val="002E5CE7"/>
    <w:rsid w:val="002E5F00"/>
    <w:rsid w:val="002E5FCE"/>
    <w:rsid w:val="002E6307"/>
    <w:rsid w:val="002E65F8"/>
    <w:rsid w:val="002E666B"/>
    <w:rsid w:val="002E6708"/>
    <w:rsid w:val="002E6A42"/>
    <w:rsid w:val="002E6A64"/>
    <w:rsid w:val="002E6AE8"/>
    <w:rsid w:val="002E6B40"/>
    <w:rsid w:val="002E6B41"/>
    <w:rsid w:val="002E6BC1"/>
    <w:rsid w:val="002E6CF1"/>
    <w:rsid w:val="002E6D03"/>
    <w:rsid w:val="002E6D40"/>
    <w:rsid w:val="002E6FBE"/>
    <w:rsid w:val="002E7121"/>
    <w:rsid w:val="002E719A"/>
    <w:rsid w:val="002E7237"/>
    <w:rsid w:val="002E7731"/>
    <w:rsid w:val="002E778A"/>
    <w:rsid w:val="002E7855"/>
    <w:rsid w:val="002E7879"/>
    <w:rsid w:val="002E7943"/>
    <w:rsid w:val="002E7B5F"/>
    <w:rsid w:val="002E7FD2"/>
    <w:rsid w:val="002F0002"/>
    <w:rsid w:val="002F03B6"/>
    <w:rsid w:val="002F03DE"/>
    <w:rsid w:val="002F07E6"/>
    <w:rsid w:val="002F09BD"/>
    <w:rsid w:val="002F0B3F"/>
    <w:rsid w:val="002F10E2"/>
    <w:rsid w:val="002F110B"/>
    <w:rsid w:val="002F1263"/>
    <w:rsid w:val="002F1660"/>
    <w:rsid w:val="002F17C9"/>
    <w:rsid w:val="002F19E5"/>
    <w:rsid w:val="002F1A13"/>
    <w:rsid w:val="002F1FB4"/>
    <w:rsid w:val="002F1FC8"/>
    <w:rsid w:val="002F2027"/>
    <w:rsid w:val="002F208E"/>
    <w:rsid w:val="002F255E"/>
    <w:rsid w:val="002F2691"/>
    <w:rsid w:val="002F27F4"/>
    <w:rsid w:val="002F2908"/>
    <w:rsid w:val="002F294B"/>
    <w:rsid w:val="002F2ADB"/>
    <w:rsid w:val="002F2DFC"/>
    <w:rsid w:val="002F3069"/>
    <w:rsid w:val="002F3075"/>
    <w:rsid w:val="002F30B7"/>
    <w:rsid w:val="002F3294"/>
    <w:rsid w:val="002F3337"/>
    <w:rsid w:val="002F344B"/>
    <w:rsid w:val="002F3496"/>
    <w:rsid w:val="002F35FC"/>
    <w:rsid w:val="002F373D"/>
    <w:rsid w:val="002F377A"/>
    <w:rsid w:val="002F39EE"/>
    <w:rsid w:val="002F3B8F"/>
    <w:rsid w:val="002F3B96"/>
    <w:rsid w:val="002F3C5A"/>
    <w:rsid w:val="002F3E41"/>
    <w:rsid w:val="002F3E5E"/>
    <w:rsid w:val="002F3EFB"/>
    <w:rsid w:val="002F3F89"/>
    <w:rsid w:val="002F3FBA"/>
    <w:rsid w:val="002F408F"/>
    <w:rsid w:val="002F4379"/>
    <w:rsid w:val="002F4411"/>
    <w:rsid w:val="002F44CB"/>
    <w:rsid w:val="002F45EA"/>
    <w:rsid w:val="002F4792"/>
    <w:rsid w:val="002F4A43"/>
    <w:rsid w:val="002F4F02"/>
    <w:rsid w:val="002F4F46"/>
    <w:rsid w:val="002F4F99"/>
    <w:rsid w:val="002F4FFB"/>
    <w:rsid w:val="002F5192"/>
    <w:rsid w:val="002F53F0"/>
    <w:rsid w:val="002F55DC"/>
    <w:rsid w:val="002F5860"/>
    <w:rsid w:val="002F5C57"/>
    <w:rsid w:val="002F5C67"/>
    <w:rsid w:val="002F5E8E"/>
    <w:rsid w:val="002F5FB5"/>
    <w:rsid w:val="002F5FFD"/>
    <w:rsid w:val="002F613F"/>
    <w:rsid w:val="002F6143"/>
    <w:rsid w:val="002F6249"/>
    <w:rsid w:val="002F639F"/>
    <w:rsid w:val="002F6723"/>
    <w:rsid w:val="002F67BA"/>
    <w:rsid w:val="002F6892"/>
    <w:rsid w:val="002F68A1"/>
    <w:rsid w:val="002F68A6"/>
    <w:rsid w:val="002F6948"/>
    <w:rsid w:val="002F6F94"/>
    <w:rsid w:val="002F7068"/>
    <w:rsid w:val="002F70BA"/>
    <w:rsid w:val="002F728F"/>
    <w:rsid w:val="002F7399"/>
    <w:rsid w:val="002F76B7"/>
    <w:rsid w:val="002F7757"/>
    <w:rsid w:val="002F7B30"/>
    <w:rsid w:val="002F7C39"/>
    <w:rsid w:val="002F7E37"/>
    <w:rsid w:val="003001B5"/>
    <w:rsid w:val="00300619"/>
    <w:rsid w:val="00300BCC"/>
    <w:rsid w:val="00300ED9"/>
    <w:rsid w:val="00300F39"/>
    <w:rsid w:val="00301233"/>
    <w:rsid w:val="003012B4"/>
    <w:rsid w:val="0030137B"/>
    <w:rsid w:val="00301538"/>
    <w:rsid w:val="003015DD"/>
    <w:rsid w:val="003016E8"/>
    <w:rsid w:val="00301826"/>
    <w:rsid w:val="0030182F"/>
    <w:rsid w:val="00301A15"/>
    <w:rsid w:val="00301A61"/>
    <w:rsid w:val="00301AF9"/>
    <w:rsid w:val="00301B8C"/>
    <w:rsid w:val="00301C51"/>
    <w:rsid w:val="00301E79"/>
    <w:rsid w:val="00301FD2"/>
    <w:rsid w:val="00302092"/>
    <w:rsid w:val="00302268"/>
    <w:rsid w:val="00302395"/>
    <w:rsid w:val="003024EC"/>
    <w:rsid w:val="0030286F"/>
    <w:rsid w:val="00302988"/>
    <w:rsid w:val="003029C3"/>
    <w:rsid w:val="00302C60"/>
    <w:rsid w:val="00302F3D"/>
    <w:rsid w:val="00302FED"/>
    <w:rsid w:val="003032AA"/>
    <w:rsid w:val="00303312"/>
    <w:rsid w:val="003034B6"/>
    <w:rsid w:val="003034E2"/>
    <w:rsid w:val="00303719"/>
    <w:rsid w:val="003038D9"/>
    <w:rsid w:val="00303A15"/>
    <w:rsid w:val="00303A1D"/>
    <w:rsid w:val="00303CB0"/>
    <w:rsid w:val="00303ECE"/>
    <w:rsid w:val="00303F54"/>
    <w:rsid w:val="0030402D"/>
    <w:rsid w:val="0030440D"/>
    <w:rsid w:val="0030449D"/>
    <w:rsid w:val="00304501"/>
    <w:rsid w:val="00304794"/>
    <w:rsid w:val="00304861"/>
    <w:rsid w:val="003049F2"/>
    <w:rsid w:val="00304A42"/>
    <w:rsid w:val="00304A9D"/>
    <w:rsid w:val="00304C1A"/>
    <w:rsid w:val="00304C96"/>
    <w:rsid w:val="00304CDC"/>
    <w:rsid w:val="00304D18"/>
    <w:rsid w:val="00304E04"/>
    <w:rsid w:val="00304E35"/>
    <w:rsid w:val="00304E5D"/>
    <w:rsid w:val="003052D9"/>
    <w:rsid w:val="003053A2"/>
    <w:rsid w:val="0030546F"/>
    <w:rsid w:val="00305545"/>
    <w:rsid w:val="0030596B"/>
    <w:rsid w:val="00305AE6"/>
    <w:rsid w:val="00305CE4"/>
    <w:rsid w:val="00305D3E"/>
    <w:rsid w:val="003062F7"/>
    <w:rsid w:val="0030640B"/>
    <w:rsid w:val="0030643A"/>
    <w:rsid w:val="00306521"/>
    <w:rsid w:val="003065AE"/>
    <w:rsid w:val="00306701"/>
    <w:rsid w:val="00306708"/>
    <w:rsid w:val="0030696F"/>
    <w:rsid w:val="00306EA7"/>
    <w:rsid w:val="00306F57"/>
    <w:rsid w:val="00307225"/>
    <w:rsid w:val="00307239"/>
    <w:rsid w:val="00307504"/>
    <w:rsid w:val="00307611"/>
    <w:rsid w:val="0030765F"/>
    <w:rsid w:val="003076ED"/>
    <w:rsid w:val="00307A80"/>
    <w:rsid w:val="00307B9B"/>
    <w:rsid w:val="00307BEB"/>
    <w:rsid w:val="00307E3E"/>
    <w:rsid w:val="00307F2D"/>
    <w:rsid w:val="00310052"/>
    <w:rsid w:val="00310120"/>
    <w:rsid w:val="0031019D"/>
    <w:rsid w:val="003101D8"/>
    <w:rsid w:val="0031028F"/>
    <w:rsid w:val="00310354"/>
    <w:rsid w:val="0031038E"/>
    <w:rsid w:val="003103F2"/>
    <w:rsid w:val="00310496"/>
    <w:rsid w:val="00310657"/>
    <w:rsid w:val="003107DA"/>
    <w:rsid w:val="003107DC"/>
    <w:rsid w:val="00310972"/>
    <w:rsid w:val="00310A0E"/>
    <w:rsid w:val="003110E8"/>
    <w:rsid w:val="003112A9"/>
    <w:rsid w:val="003112F6"/>
    <w:rsid w:val="0031137E"/>
    <w:rsid w:val="003114E0"/>
    <w:rsid w:val="003115FF"/>
    <w:rsid w:val="00311747"/>
    <w:rsid w:val="00311ACD"/>
    <w:rsid w:val="00311B0C"/>
    <w:rsid w:val="00311C19"/>
    <w:rsid w:val="00311E10"/>
    <w:rsid w:val="00311E20"/>
    <w:rsid w:val="0031209F"/>
    <w:rsid w:val="0031215F"/>
    <w:rsid w:val="003121FB"/>
    <w:rsid w:val="00312687"/>
    <w:rsid w:val="00312789"/>
    <w:rsid w:val="00312876"/>
    <w:rsid w:val="003128B4"/>
    <w:rsid w:val="0031293B"/>
    <w:rsid w:val="0031294B"/>
    <w:rsid w:val="00312A62"/>
    <w:rsid w:val="00312AFA"/>
    <w:rsid w:val="00312BB8"/>
    <w:rsid w:val="00312FCC"/>
    <w:rsid w:val="003130A7"/>
    <w:rsid w:val="00313372"/>
    <w:rsid w:val="00313422"/>
    <w:rsid w:val="00313573"/>
    <w:rsid w:val="00313699"/>
    <w:rsid w:val="00313769"/>
    <w:rsid w:val="00313B3E"/>
    <w:rsid w:val="00313B4F"/>
    <w:rsid w:val="00313BCC"/>
    <w:rsid w:val="00313DD9"/>
    <w:rsid w:val="00313EBC"/>
    <w:rsid w:val="00313EF8"/>
    <w:rsid w:val="0031411A"/>
    <w:rsid w:val="003143D0"/>
    <w:rsid w:val="00314404"/>
    <w:rsid w:val="0031448D"/>
    <w:rsid w:val="003144E4"/>
    <w:rsid w:val="00314518"/>
    <w:rsid w:val="003147DD"/>
    <w:rsid w:val="0031485E"/>
    <w:rsid w:val="00314A8A"/>
    <w:rsid w:val="00315038"/>
    <w:rsid w:val="003151CF"/>
    <w:rsid w:val="003152F0"/>
    <w:rsid w:val="00315434"/>
    <w:rsid w:val="003154D6"/>
    <w:rsid w:val="003154F4"/>
    <w:rsid w:val="0031575E"/>
    <w:rsid w:val="00315940"/>
    <w:rsid w:val="003159A7"/>
    <w:rsid w:val="00315A96"/>
    <w:rsid w:val="00315B09"/>
    <w:rsid w:val="00315BB2"/>
    <w:rsid w:val="00315DB2"/>
    <w:rsid w:val="00315E8E"/>
    <w:rsid w:val="00315F32"/>
    <w:rsid w:val="00316092"/>
    <w:rsid w:val="0031609E"/>
    <w:rsid w:val="00316217"/>
    <w:rsid w:val="00316218"/>
    <w:rsid w:val="003164D8"/>
    <w:rsid w:val="0031655A"/>
    <w:rsid w:val="003168A0"/>
    <w:rsid w:val="00316936"/>
    <w:rsid w:val="003169EC"/>
    <w:rsid w:val="00316E6D"/>
    <w:rsid w:val="00316ED9"/>
    <w:rsid w:val="00316FBF"/>
    <w:rsid w:val="0031701E"/>
    <w:rsid w:val="00317281"/>
    <w:rsid w:val="003172F8"/>
    <w:rsid w:val="003175A2"/>
    <w:rsid w:val="003179D1"/>
    <w:rsid w:val="00317C00"/>
    <w:rsid w:val="00317C60"/>
    <w:rsid w:val="00317CF0"/>
    <w:rsid w:val="00317FC3"/>
    <w:rsid w:val="003201B8"/>
    <w:rsid w:val="0032040B"/>
    <w:rsid w:val="0032040F"/>
    <w:rsid w:val="00320886"/>
    <w:rsid w:val="00320CA1"/>
    <w:rsid w:val="00320E55"/>
    <w:rsid w:val="00320E56"/>
    <w:rsid w:val="0032164D"/>
    <w:rsid w:val="00321726"/>
    <w:rsid w:val="00321869"/>
    <w:rsid w:val="00321895"/>
    <w:rsid w:val="00321C14"/>
    <w:rsid w:val="00321FDB"/>
    <w:rsid w:val="0032213F"/>
    <w:rsid w:val="0032216B"/>
    <w:rsid w:val="0032216C"/>
    <w:rsid w:val="00322306"/>
    <w:rsid w:val="003223E9"/>
    <w:rsid w:val="0032253F"/>
    <w:rsid w:val="0032280C"/>
    <w:rsid w:val="003228D6"/>
    <w:rsid w:val="00322C44"/>
    <w:rsid w:val="00322C65"/>
    <w:rsid w:val="00322E26"/>
    <w:rsid w:val="00322F36"/>
    <w:rsid w:val="003231A5"/>
    <w:rsid w:val="003231D0"/>
    <w:rsid w:val="00323334"/>
    <w:rsid w:val="00323379"/>
    <w:rsid w:val="00323595"/>
    <w:rsid w:val="00323642"/>
    <w:rsid w:val="00323A40"/>
    <w:rsid w:val="00323A93"/>
    <w:rsid w:val="00323BB4"/>
    <w:rsid w:val="00323C01"/>
    <w:rsid w:val="00323D99"/>
    <w:rsid w:val="00323FE5"/>
    <w:rsid w:val="00324067"/>
    <w:rsid w:val="00324199"/>
    <w:rsid w:val="003241F3"/>
    <w:rsid w:val="00324248"/>
    <w:rsid w:val="003242A2"/>
    <w:rsid w:val="00324300"/>
    <w:rsid w:val="003243EE"/>
    <w:rsid w:val="00324428"/>
    <w:rsid w:val="003249EB"/>
    <w:rsid w:val="00324B51"/>
    <w:rsid w:val="00324F0B"/>
    <w:rsid w:val="00325113"/>
    <w:rsid w:val="003252A4"/>
    <w:rsid w:val="00325385"/>
    <w:rsid w:val="003254DA"/>
    <w:rsid w:val="003255A2"/>
    <w:rsid w:val="00325837"/>
    <w:rsid w:val="00325982"/>
    <w:rsid w:val="00325B36"/>
    <w:rsid w:val="00325B3D"/>
    <w:rsid w:val="00325CAD"/>
    <w:rsid w:val="00325D48"/>
    <w:rsid w:val="00325D9E"/>
    <w:rsid w:val="00325DE3"/>
    <w:rsid w:val="00325DF0"/>
    <w:rsid w:val="003260B6"/>
    <w:rsid w:val="003260F3"/>
    <w:rsid w:val="003264CF"/>
    <w:rsid w:val="0032653C"/>
    <w:rsid w:val="003265E5"/>
    <w:rsid w:val="003266BE"/>
    <w:rsid w:val="003266D6"/>
    <w:rsid w:val="00326700"/>
    <w:rsid w:val="00326BFE"/>
    <w:rsid w:val="00326DC0"/>
    <w:rsid w:val="00326EFA"/>
    <w:rsid w:val="00326F22"/>
    <w:rsid w:val="0032705C"/>
    <w:rsid w:val="00327369"/>
    <w:rsid w:val="003279C7"/>
    <w:rsid w:val="00327BE4"/>
    <w:rsid w:val="00327D79"/>
    <w:rsid w:val="00327DA4"/>
    <w:rsid w:val="00327E0E"/>
    <w:rsid w:val="00327E69"/>
    <w:rsid w:val="00330090"/>
    <w:rsid w:val="0033042B"/>
    <w:rsid w:val="00330448"/>
    <w:rsid w:val="0033044D"/>
    <w:rsid w:val="00330654"/>
    <w:rsid w:val="00330695"/>
    <w:rsid w:val="00330830"/>
    <w:rsid w:val="00330C4F"/>
    <w:rsid w:val="00330C90"/>
    <w:rsid w:val="003315BB"/>
    <w:rsid w:val="0033168F"/>
    <w:rsid w:val="00331727"/>
    <w:rsid w:val="003317DB"/>
    <w:rsid w:val="00331818"/>
    <w:rsid w:val="00331A3C"/>
    <w:rsid w:val="00331A67"/>
    <w:rsid w:val="00331D72"/>
    <w:rsid w:val="00331DD8"/>
    <w:rsid w:val="00331DF6"/>
    <w:rsid w:val="00331F4B"/>
    <w:rsid w:val="00331F61"/>
    <w:rsid w:val="00332238"/>
    <w:rsid w:val="00332505"/>
    <w:rsid w:val="0033256D"/>
    <w:rsid w:val="00332808"/>
    <w:rsid w:val="00332937"/>
    <w:rsid w:val="00332945"/>
    <w:rsid w:val="00332988"/>
    <w:rsid w:val="00332A9B"/>
    <w:rsid w:val="00332B44"/>
    <w:rsid w:val="00332C30"/>
    <w:rsid w:val="00332D8E"/>
    <w:rsid w:val="00332EBF"/>
    <w:rsid w:val="003330A6"/>
    <w:rsid w:val="00333276"/>
    <w:rsid w:val="0033335E"/>
    <w:rsid w:val="00333609"/>
    <w:rsid w:val="00333680"/>
    <w:rsid w:val="00333795"/>
    <w:rsid w:val="00333833"/>
    <w:rsid w:val="003338D2"/>
    <w:rsid w:val="003338E7"/>
    <w:rsid w:val="00333BD3"/>
    <w:rsid w:val="00333BDF"/>
    <w:rsid w:val="00333C12"/>
    <w:rsid w:val="00333E54"/>
    <w:rsid w:val="00333F96"/>
    <w:rsid w:val="0033440D"/>
    <w:rsid w:val="003344CE"/>
    <w:rsid w:val="00334760"/>
    <w:rsid w:val="0033495F"/>
    <w:rsid w:val="00334A87"/>
    <w:rsid w:val="00334B65"/>
    <w:rsid w:val="00334C4B"/>
    <w:rsid w:val="00334C95"/>
    <w:rsid w:val="00334F7A"/>
    <w:rsid w:val="0033504F"/>
    <w:rsid w:val="003352FA"/>
    <w:rsid w:val="0033555E"/>
    <w:rsid w:val="003355C6"/>
    <w:rsid w:val="00335607"/>
    <w:rsid w:val="00335785"/>
    <w:rsid w:val="00335A6E"/>
    <w:rsid w:val="00335B6D"/>
    <w:rsid w:val="00335B92"/>
    <w:rsid w:val="00335CC7"/>
    <w:rsid w:val="00335D94"/>
    <w:rsid w:val="00335E0A"/>
    <w:rsid w:val="00335ECF"/>
    <w:rsid w:val="00336115"/>
    <w:rsid w:val="0033622E"/>
    <w:rsid w:val="00336252"/>
    <w:rsid w:val="003363BA"/>
    <w:rsid w:val="00336435"/>
    <w:rsid w:val="0033657B"/>
    <w:rsid w:val="0033661F"/>
    <w:rsid w:val="003366BE"/>
    <w:rsid w:val="0033689B"/>
    <w:rsid w:val="00336AFD"/>
    <w:rsid w:val="00336B28"/>
    <w:rsid w:val="00337048"/>
    <w:rsid w:val="00337114"/>
    <w:rsid w:val="0033715D"/>
    <w:rsid w:val="00337290"/>
    <w:rsid w:val="0033767C"/>
    <w:rsid w:val="00337855"/>
    <w:rsid w:val="00337A5F"/>
    <w:rsid w:val="00337AC1"/>
    <w:rsid w:val="00337BCC"/>
    <w:rsid w:val="00337C07"/>
    <w:rsid w:val="00337DB9"/>
    <w:rsid w:val="00337E34"/>
    <w:rsid w:val="00337EC5"/>
    <w:rsid w:val="00337FD1"/>
    <w:rsid w:val="00340313"/>
    <w:rsid w:val="00340593"/>
    <w:rsid w:val="003405BB"/>
    <w:rsid w:val="00340668"/>
    <w:rsid w:val="00340726"/>
    <w:rsid w:val="0034081E"/>
    <w:rsid w:val="00340961"/>
    <w:rsid w:val="00340CA1"/>
    <w:rsid w:val="00340D7A"/>
    <w:rsid w:val="00340F33"/>
    <w:rsid w:val="003410C7"/>
    <w:rsid w:val="003411E1"/>
    <w:rsid w:val="00341342"/>
    <w:rsid w:val="003413FA"/>
    <w:rsid w:val="0034152C"/>
    <w:rsid w:val="003415E7"/>
    <w:rsid w:val="00341693"/>
    <w:rsid w:val="00341895"/>
    <w:rsid w:val="003418EC"/>
    <w:rsid w:val="00341D82"/>
    <w:rsid w:val="00342005"/>
    <w:rsid w:val="0034211E"/>
    <w:rsid w:val="00342183"/>
    <w:rsid w:val="003423C3"/>
    <w:rsid w:val="003424C9"/>
    <w:rsid w:val="00342536"/>
    <w:rsid w:val="003428C9"/>
    <w:rsid w:val="00342A42"/>
    <w:rsid w:val="00342B67"/>
    <w:rsid w:val="00342BA7"/>
    <w:rsid w:val="00342BE7"/>
    <w:rsid w:val="00342D58"/>
    <w:rsid w:val="00342DF6"/>
    <w:rsid w:val="00342EE5"/>
    <w:rsid w:val="003431BF"/>
    <w:rsid w:val="003434E1"/>
    <w:rsid w:val="003435C0"/>
    <w:rsid w:val="0034386A"/>
    <w:rsid w:val="003438E5"/>
    <w:rsid w:val="003439BA"/>
    <w:rsid w:val="00343C72"/>
    <w:rsid w:val="00343E91"/>
    <w:rsid w:val="00344013"/>
    <w:rsid w:val="003441E6"/>
    <w:rsid w:val="00344212"/>
    <w:rsid w:val="003444ED"/>
    <w:rsid w:val="00344568"/>
    <w:rsid w:val="0034467E"/>
    <w:rsid w:val="00344759"/>
    <w:rsid w:val="00344773"/>
    <w:rsid w:val="003447D0"/>
    <w:rsid w:val="00344B24"/>
    <w:rsid w:val="00344C19"/>
    <w:rsid w:val="00344CB8"/>
    <w:rsid w:val="00344DD5"/>
    <w:rsid w:val="00344F43"/>
    <w:rsid w:val="003450BF"/>
    <w:rsid w:val="0034520F"/>
    <w:rsid w:val="00345248"/>
    <w:rsid w:val="003452C7"/>
    <w:rsid w:val="003452DA"/>
    <w:rsid w:val="003455CC"/>
    <w:rsid w:val="00345759"/>
    <w:rsid w:val="00345A53"/>
    <w:rsid w:val="00345B6B"/>
    <w:rsid w:val="00345BE5"/>
    <w:rsid w:val="00345CCD"/>
    <w:rsid w:val="00345CD9"/>
    <w:rsid w:val="00345FCC"/>
    <w:rsid w:val="003460EB"/>
    <w:rsid w:val="0034611D"/>
    <w:rsid w:val="003463B4"/>
    <w:rsid w:val="00346557"/>
    <w:rsid w:val="003466F9"/>
    <w:rsid w:val="00346829"/>
    <w:rsid w:val="0034685A"/>
    <w:rsid w:val="003469C9"/>
    <w:rsid w:val="00346CF1"/>
    <w:rsid w:val="00346F3C"/>
    <w:rsid w:val="003470C6"/>
    <w:rsid w:val="003472C4"/>
    <w:rsid w:val="003472DA"/>
    <w:rsid w:val="0034730E"/>
    <w:rsid w:val="00347365"/>
    <w:rsid w:val="00347383"/>
    <w:rsid w:val="0034739B"/>
    <w:rsid w:val="00347468"/>
    <w:rsid w:val="00347599"/>
    <w:rsid w:val="003475FC"/>
    <w:rsid w:val="003478E7"/>
    <w:rsid w:val="00347A40"/>
    <w:rsid w:val="00347A62"/>
    <w:rsid w:val="00347DEB"/>
    <w:rsid w:val="00347E95"/>
    <w:rsid w:val="00347EA0"/>
    <w:rsid w:val="0035017A"/>
    <w:rsid w:val="00350214"/>
    <w:rsid w:val="00350D0D"/>
    <w:rsid w:val="00351005"/>
    <w:rsid w:val="0035145C"/>
    <w:rsid w:val="00351480"/>
    <w:rsid w:val="00351481"/>
    <w:rsid w:val="0035190B"/>
    <w:rsid w:val="00351C03"/>
    <w:rsid w:val="00352437"/>
    <w:rsid w:val="00352626"/>
    <w:rsid w:val="003528F7"/>
    <w:rsid w:val="00352B27"/>
    <w:rsid w:val="00352B71"/>
    <w:rsid w:val="00352C37"/>
    <w:rsid w:val="00352E55"/>
    <w:rsid w:val="00352E87"/>
    <w:rsid w:val="00352F07"/>
    <w:rsid w:val="00352FB3"/>
    <w:rsid w:val="0035340C"/>
    <w:rsid w:val="003537A8"/>
    <w:rsid w:val="00353BA2"/>
    <w:rsid w:val="00353FD2"/>
    <w:rsid w:val="0035401D"/>
    <w:rsid w:val="00354164"/>
    <w:rsid w:val="003541AC"/>
    <w:rsid w:val="00354254"/>
    <w:rsid w:val="00354260"/>
    <w:rsid w:val="003543B1"/>
    <w:rsid w:val="0035446D"/>
    <w:rsid w:val="00354686"/>
    <w:rsid w:val="003549E9"/>
    <w:rsid w:val="003549EE"/>
    <w:rsid w:val="00354D35"/>
    <w:rsid w:val="00354EC4"/>
    <w:rsid w:val="0035503B"/>
    <w:rsid w:val="00355217"/>
    <w:rsid w:val="003554BB"/>
    <w:rsid w:val="003555C2"/>
    <w:rsid w:val="003558FB"/>
    <w:rsid w:val="00355913"/>
    <w:rsid w:val="00355CE2"/>
    <w:rsid w:val="00355D38"/>
    <w:rsid w:val="00355E2D"/>
    <w:rsid w:val="00355F6A"/>
    <w:rsid w:val="00355FE5"/>
    <w:rsid w:val="00356193"/>
    <w:rsid w:val="00356238"/>
    <w:rsid w:val="003562F5"/>
    <w:rsid w:val="0035638E"/>
    <w:rsid w:val="00356462"/>
    <w:rsid w:val="00356708"/>
    <w:rsid w:val="00356957"/>
    <w:rsid w:val="003569A9"/>
    <w:rsid w:val="00356A0D"/>
    <w:rsid w:val="00356A6C"/>
    <w:rsid w:val="00356AE0"/>
    <w:rsid w:val="00356B49"/>
    <w:rsid w:val="00356CA7"/>
    <w:rsid w:val="00357051"/>
    <w:rsid w:val="003570B5"/>
    <w:rsid w:val="003576AC"/>
    <w:rsid w:val="003576E7"/>
    <w:rsid w:val="00357703"/>
    <w:rsid w:val="00357748"/>
    <w:rsid w:val="00357A18"/>
    <w:rsid w:val="00357AD5"/>
    <w:rsid w:val="00357B91"/>
    <w:rsid w:val="00357EE8"/>
    <w:rsid w:val="00360160"/>
    <w:rsid w:val="003601AA"/>
    <w:rsid w:val="00360276"/>
    <w:rsid w:val="0036028C"/>
    <w:rsid w:val="003608AA"/>
    <w:rsid w:val="003608E8"/>
    <w:rsid w:val="00360CF5"/>
    <w:rsid w:val="00360D9E"/>
    <w:rsid w:val="00360DE9"/>
    <w:rsid w:val="00360DF8"/>
    <w:rsid w:val="00361042"/>
    <w:rsid w:val="003611BE"/>
    <w:rsid w:val="00361281"/>
    <w:rsid w:val="003612B4"/>
    <w:rsid w:val="00361601"/>
    <w:rsid w:val="00361719"/>
    <w:rsid w:val="00361848"/>
    <w:rsid w:val="00361884"/>
    <w:rsid w:val="00361A6F"/>
    <w:rsid w:val="00361D59"/>
    <w:rsid w:val="00361EE8"/>
    <w:rsid w:val="00361F7D"/>
    <w:rsid w:val="00361FBD"/>
    <w:rsid w:val="0036201E"/>
    <w:rsid w:val="00362221"/>
    <w:rsid w:val="00362243"/>
    <w:rsid w:val="003627CC"/>
    <w:rsid w:val="003629F7"/>
    <w:rsid w:val="00362AB6"/>
    <w:rsid w:val="00362E1C"/>
    <w:rsid w:val="00362FAA"/>
    <w:rsid w:val="0036303D"/>
    <w:rsid w:val="0036304E"/>
    <w:rsid w:val="00363240"/>
    <w:rsid w:val="00363346"/>
    <w:rsid w:val="00363400"/>
    <w:rsid w:val="003635F4"/>
    <w:rsid w:val="00363649"/>
    <w:rsid w:val="003637BE"/>
    <w:rsid w:val="00363D82"/>
    <w:rsid w:val="00363F15"/>
    <w:rsid w:val="00363F64"/>
    <w:rsid w:val="00364073"/>
    <w:rsid w:val="0036421D"/>
    <w:rsid w:val="0036422C"/>
    <w:rsid w:val="00364411"/>
    <w:rsid w:val="00364527"/>
    <w:rsid w:val="0036457E"/>
    <w:rsid w:val="003646F3"/>
    <w:rsid w:val="0036474C"/>
    <w:rsid w:val="0036481D"/>
    <w:rsid w:val="00364979"/>
    <w:rsid w:val="00364B50"/>
    <w:rsid w:val="00364C25"/>
    <w:rsid w:val="00364DA9"/>
    <w:rsid w:val="00364E9B"/>
    <w:rsid w:val="0036516B"/>
    <w:rsid w:val="0036518F"/>
    <w:rsid w:val="0036536D"/>
    <w:rsid w:val="003653B1"/>
    <w:rsid w:val="0036554F"/>
    <w:rsid w:val="003655C8"/>
    <w:rsid w:val="00365687"/>
    <w:rsid w:val="0036574A"/>
    <w:rsid w:val="00365C71"/>
    <w:rsid w:val="00365CE2"/>
    <w:rsid w:val="00365EED"/>
    <w:rsid w:val="0036600B"/>
    <w:rsid w:val="0036613D"/>
    <w:rsid w:val="00366141"/>
    <w:rsid w:val="00366181"/>
    <w:rsid w:val="003662E8"/>
    <w:rsid w:val="003663D9"/>
    <w:rsid w:val="0036649D"/>
    <w:rsid w:val="003664D7"/>
    <w:rsid w:val="00366582"/>
    <w:rsid w:val="00366B92"/>
    <w:rsid w:val="00366C01"/>
    <w:rsid w:val="00367161"/>
    <w:rsid w:val="003672DA"/>
    <w:rsid w:val="0036749D"/>
    <w:rsid w:val="00367781"/>
    <w:rsid w:val="0036778C"/>
    <w:rsid w:val="0036790D"/>
    <w:rsid w:val="003679A8"/>
    <w:rsid w:val="00367C18"/>
    <w:rsid w:val="00367C51"/>
    <w:rsid w:val="00367D07"/>
    <w:rsid w:val="00367F26"/>
    <w:rsid w:val="00370085"/>
    <w:rsid w:val="00370264"/>
    <w:rsid w:val="0037070E"/>
    <w:rsid w:val="00370AFE"/>
    <w:rsid w:val="00370C1F"/>
    <w:rsid w:val="00370D24"/>
    <w:rsid w:val="00370F57"/>
    <w:rsid w:val="0037103E"/>
    <w:rsid w:val="00371575"/>
    <w:rsid w:val="003719B7"/>
    <w:rsid w:val="003719E1"/>
    <w:rsid w:val="00371A28"/>
    <w:rsid w:val="00371A35"/>
    <w:rsid w:val="00371BF4"/>
    <w:rsid w:val="00371CCE"/>
    <w:rsid w:val="00371F40"/>
    <w:rsid w:val="00372120"/>
    <w:rsid w:val="00372239"/>
    <w:rsid w:val="003723C5"/>
    <w:rsid w:val="00372615"/>
    <w:rsid w:val="00372806"/>
    <w:rsid w:val="00372B4E"/>
    <w:rsid w:val="00372C15"/>
    <w:rsid w:val="00372E45"/>
    <w:rsid w:val="00372E5B"/>
    <w:rsid w:val="00372F62"/>
    <w:rsid w:val="00372FC2"/>
    <w:rsid w:val="003730A9"/>
    <w:rsid w:val="00373111"/>
    <w:rsid w:val="00373205"/>
    <w:rsid w:val="003732B5"/>
    <w:rsid w:val="00373318"/>
    <w:rsid w:val="00373392"/>
    <w:rsid w:val="0037361A"/>
    <w:rsid w:val="00373B67"/>
    <w:rsid w:val="00373C6B"/>
    <w:rsid w:val="00373F46"/>
    <w:rsid w:val="003741D4"/>
    <w:rsid w:val="003741E6"/>
    <w:rsid w:val="00374941"/>
    <w:rsid w:val="003749A3"/>
    <w:rsid w:val="00374A01"/>
    <w:rsid w:val="00374AC9"/>
    <w:rsid w:val="00374AF2"/>
    <w:rsid w:val="003752DA"/>
    <w:rsid w:val="0037538B"/>
    <w:rsid w:val="003753DD"/>
    <w:rsid w:val="00375550"/>
    <w:rsid w:val="00375568"/>
    <w:rsid w:val="003755E5"/>
    <w:rsid w:val="003756F9"/>
    <w:rsid w:val="00375730"/>
    <w:rsid w:val="00375780"/>
    <w:rsid w:val="0037579E"/>
    <w:rsid w:val="00375846"/>
    <w:rsid w:val="003758ED"/>
    <w:rsid w:val="00375A09"/>
    <w:rsid w:val="00375A52"/>
    <w:rsid w:val="00375A65"/>
    <w:rsid w:val="00375A77"/>
    <w:rsid w:val="00375D5A"/>
    <w:rsid w:val="00375E78"/>
    <w:rsid w:val="00375FD6"/>
    <w:rsid w:val="00376013"/>
    <w:rsid w:val="00376240"/>
    <w:rsid w:val="003762C5"/>
    <w:rsid w:val="0037638C"/>
    <w:rsid w:val="0037662C"/>
    <w:rsid w:val="00376646"/>
    <w:rsid w:val="003766A5"/>
    <w:rsid w:val="003767A5"/>
    <w:rsid w:val="0037690B"/>
    <w:rsid w:val="003771C8"/>
    <w:rsid w:val="00377575"/>
    <w:rsid w:val="0037767E"/>
    <w:rsid w:val="00377851"/>
    <w:rsid w:val="00377979"/>
    <w:rsid w:val="00377A7E"/>
    <w:rsid w:val="00377BD1"/>
    <w:rsid w:val="00377BD9"/>
    <w:rsid w:val="00377C20"/>
    <w:rsid w:val="00377C93"/>
    <w:rsid w:val="00377DA5"/>
    <w:rsid w:val="00377DD1"/>
    <w:rsid w:val="0038006F"/>
    <w:rsid w:val="003800B3"/>
    <w:rsid w:val="003801D6"/>
    <w:rsid w:val="0038043C"/>
    <w:rsid w:val="00380554"/>
    <w:rsid w:val="00380599"/>
    <w:rsid w:val="0038064D"/>
    <w:rsid w:val="0038075C"/>
    <w:rsid w:val="003807CB"/>
    <w:rsid w:val="00380883"/>
    <w:rsid w:val="00380953"/>
    <w:rsid w:val="00380A63"/>
    <w:rsid w:val="00380BD7"/>
    <w:rsid w:val="00380D1F"/>
    <w:rsid w:val="00380D2F"/>
    <w:rsid w:val="00380E4E"/>
    <w:rsid w:val="00380F28"/>
    <w:rsid w:val="00380F73"/>
    <w:rsid w:val="003818EF"/>
    <w:rsid w:val="003819BE"/>
    <w:rsid w:val="00381B4B"/>
    <w:rsid w:val="00381B51"/>
    <w:rsid w:val="00381D27"/>
    <w:rsid w:val="00381FB9"/>
    <w:rsid w:val="00382272"/>
    <w:rsid w:val="003822F1"/>
    <w:rsid w:val="003825C8"/>
    <w:rsid w:val="0038270E"/>
    <w:rsid w:val="003827AA"/>
    <w:rsid w:val="003828A1"/>
    <w:rsid w:val="003828E1"/>
    <w:rsid w:val="00382B46"/>
    <w:rsid w:val="00382BA8"/>
    <w:rsid w:val="00382CE9"/>
    <w:rsid w:val="0038335D"/>
    <w:rsid w:val="00383524"/>
    <w:rsid w:val="00383662"/>
    <w:rsid w:val="00383962"/>
    <w:rsid w:val="0038399D"/>
    <w:rsid w:val="00383DEB"/>
    <w:rsid w:val="00383E70"/>
    <w:rsid w:val="0038413C"/>
    <w:rsid w:val="00384275"/>
    <w:rsid w:val="00384304"/>
    <w:rsid w:val="00384419"/>
    <w:rsid w:val="003845B7"/>
    <w:rsid w:val="00384729"/>
    <w:rsid w:val="00384AF2"/>
    <w:rsid w:val="00384BC5"/>
    <w:rsid w:val="00384E76"/>
    <w:rsid w:val="00384F8D"/>
    <w:rsid w:val="00385110"/>
    <w:rsid w:val="003852D8"/>
    <w:rsid w:val="003856D2"/>
    <w:rsid w:val="0038598F"/>
    <w:rsid w:val="00385CFA"/>
    <w:rsid w:val="00385DA2"/>
    <w:rsid w:val="00385DF0"/>
    <w:rsid w:val="00385F2C"/>
    <w:rsid w:val="003864A1"/>
    <w:rsid w:val="003866BD"/>
    <w:rsid w:val="0038692A"/>
    <w:rsid w:val="00386963"/>
    <w:rsid w:val="00386B8B"/>
    <w:rsid w:val="00386EF4"/>
    <w:rsid w:val="00386F80"/>
    <w:rsid w:val="0038700C"/>
    <w:rsid w:val="00387365"/>
    <w:rsid w:val="003873AA"/>
    <w:rsid w:val="003873C2"/>
    <w:rsid w:val="003874DB"/>
    <w:rsid w:val="0038778D"/>
    <w:rsid w:val="00387830"/>
    <w:rsid w:val="003879BC"/>
    <w:rsid w:val="00387AA6"/>
    <w:rsid w:val="00387B0B"/>
    <w:rsid w:val="00387C63"/>
    <w:rsid w:val="00387CFD"/>
    <w:rsid w:val="00387DCB"/>
    <w:rsid w:val="00387DE2"/>
    <w:rsid w:val="00387E49"/>
    <w:rsid w:val="00387F19"/>
    <w:rsid w:val="003902BE"/>
    <w:rsid w:val="003904D3"/>
    <w:rsid w:val="00390656"/>
    <w:rsid w:val="00390734"/>
    <w:rsid w:val="003909BE"/>
    <w:rsid w:val="003909F7"/>
    <w:rsid w:val="00390A69"/>
    <w:rsid w:val="00390AD9"/>
    <w:rsid w:val="00390DD3"/>
    <w:rsid w:val="00391056"/>
    <w:rsid w:val="0039117D"/>
    <w:rsid w:val="0039119D"/>
    <w:rsid w:val="003917F0"/>
    <w:rsid w:val="00391A55"/>
    <w:rsid w:val="00391AA9"/>
    <w:rsid w:val="00391AD3"/>
    <w:rsid w:val="00391C37"/>
    <w:rsid w:val="00391DC5"/>
    <w:rsid w:val="00391ECD"/>
    <w:rsid w:val="00391F4A"/>
    <w:rsid w:val="003923ED"/>
    <w:rsid w:val="00392571"/>
    <w:rsid w:val="003926FB"/>
    <w:rsid w:val="00392773"/>
    <w:rsid w:val="00392820"/>
    <w:rsid w:val="003928D0"/>
    <w:rsid w:val="00392BA0"/>
    <w:rsid w:val="00392BAC"/>
    <w:rsid w:val="00392CD6"/>
    <w:rsid w:val="00392D41"/>
    <w:rsid w:val="00392D4D"/>
    <w:rsid w:val="00392F07"/>
    <w:rsid w:val="00393135"/>
    <w:rsid w:val="003932A0"/>
    <w:rsid w:val="0039336A"/>
    <w:rsid w:val="003933A3"/>
    <w:rsid w:val="003935C2"/>
    <w:rsid w:val="00393799"/>
    <w:rsid w:val="003939C3"/>
    <w:rsid w:val="00393A6F"/>
    <w:rsid w:val="00393B86"/>
    <w:rsid w:val="00393BC6"/>
    <w:rsid w:val="00393C7A"/>
    <w:rsid w:val="00393E09"/>
    <w:rsid w:val="00393ED8"/>
    <w:rsid w:val="00393F0E"/>
    <w:rsid w:val="00393F2B"/>
    <w:rsid w:val="0039407A"/>
    <w:rsid w:val="003941E2"/>
    <w:rsid w:val="003942B8"/>
    <w:rsid w:val="003942E5"/>
    <w:rsid w:val="003943ED"/>
    <w:rsid w:val="003944E9"/>
    <w:rsid w:val="003945E8"/>
    <w:rsid w:val="003948F0"/>
    <w:rsid w:val="00394B13"/>
    <w:rsid w:val="00394BA9"/>
    <w:rsid w:val="003950A2"/>
    <w:rsid w:val="00395156"/>
    <w:rsid w:val="00395204"/>
    <w:rsid w:val="00395378"/>
    <w:rsid w:val="00395600"/>
    <w:rsid w:val="003957D6"/>
    <w:rsid w:val="00395AFA"/>
    <w:rsid w:val="00395BB5"/>
    <w:rsid w:val="00395CF8"/>
    <w:rsid w:val="00395D48"/>
    <w:rsid w:val="00396070"/>
    <w:rsid w:val="0039611B"/>
    <w:rsid w:val="00396200"/>
    <w:rsid w:val="003963BA"/>
    <w:rsid w:val="0039649E"/>
    <w:rsid w:val="003966D9"/>
    <w:rsid w:val="003969B9"/>
    <w:rsid w:val="00396A5D"/>
    <w:rsid w:val="00396DA6"/>
    <w:rsid w:val="0039702C"/>
    <w:rsid w:val="0039702F"/>
    <w:rsid w:val="00397092"/>
    <w:rsid w:val="00397130"/>
    <w:rsid w:val="00397257"/>
    <w:rsid w:val="003972B1"/>
    <w:rsid w:val="003972C7"/>
    <w:rsid w:val="003976D3"/>
    <w:rsid w:val="003977BF"/>
    <w:rsid w:val="003978D3"/>
    <w:rsid w:val="0039795F"/>
    <w:rsid w:val="0039796B"/>
    <w:rsid w:val="00397EFE"/>
    <w:rsid w:val="003A0356"/>
    <w:rsid w:val="003A0376"/>
    <w:rsid w:val="003A06D5"/>
    <w:rsid w:val="003A06DD"/>
    <w:rsid w:val="003A0840"/>
    <w:rsid w:val="003A0870"/>
    <w:rsid w:val="003A087D"/>
    <w:rsid w:val="003A0A1B"/>
    <w:rsid w:val="003A0B70"/>
    <w:rsid w:val="003A0F7D"/>
    <w:rsid w:val="003A1105"/>
    <w:rsid w:val="003A127A"/>
    <w:rsid w:val="003A178B"/>
    <w:rsid w:val="003A1871"/>
    <w:rsid w:val="003A1B8E"/>
    <w:rsid w:val="003A1D7A"/>
    <w:rsid w:val="003A1DAB"/>
    <w:rsid w:val="003A1FE7"/>
    <w:rsid w:val="003A20B0"/>
    <w:rsid w:val="003A2102"/>
    <w:rsid w:val="003A22B5"/>
    <w:rsid w:val="003A22CB"/>
    <w:rsid w:val="003A233B"/>
    <w:rsid w:val="003A23BB"/>
    <w:rsid w:val="003A2433"/>
    <w:rsid w:val="003A24D8"/>
    <w:rsid w:val="003A25D6"/>
    <w:rsid w:val="003A282B"/>
    <w:rsid w:val="003A290A"/>
    <w:rsid w:val="003A2C09"/>
    <w:rsid w:val="003A2C78"/>
    <w:rsid w:val="003A2D03"/>
    <w:rsid w:val="003A3018"/>
    <w:rsid w:val="003A3077"/>
    <w:rsid w:val="003A3284"/>
    <w:rsid w:val="003A35DB"/>
    <w:rsid w:val="003A36C8"/>
    <w:rsid w:val="003A379E"/>
    <w:rsid w:val="003A3AE8"/>
    <w:rsid w:val="003A3BB8"/>
    <w:rsid w:val="003A3C0E"/>
    <w:rsid w:val="003A3EC3"/>
    <w:rsid w:val="003A3F4C"/>
    <w:rsid w:val="003A4261"/>
    <w:rsid w:val="003A42ED"/>
    <w:rsid w:val="003A47C3"/>
    <w:rsid w:val="003A4964"/>
    <w:rsid w:val="003A4B7D"/>
    <w:rsid w:val="003A4EB8"/>
    <w:rsid w:val="003A4F0F"/>
    <w:rsid w:val="003A4F2A"/>
    <w:rsid w:val="003A5004"/>
    <w:rsid w:val="003A5A7D"/>
    <w:rsid w:val="003A5C85"/>
    <w:rsid w:val="003A60B1"/>
    <w:rsid w:val="003A6310"/>
    <w:rsid w:val="003A6353"/>
    <w:rsid w:val="003A662E"/>
    <w:rsid w:val="003A6695"/>
    <w:rsid w:val="003A66B0"/>
    <w:rsid w:val="003A6736"/>
    <w:rsid w:val="003A6743"/>
    <w:rsid w:val="003A67D8"/>
    <w:rsid w:val="003A6854"/>
    <w:rsid w:val="003A6977"/>
    <w:rsid w:val="003A69BB"/>
    <w:rsid w:val="003A69D4"/>
    <w:rsid w:val="003A6AE9"/>
    <w:rsid w:val="003A6DB8"/>
    <w:rsid w:val="003A6E6F"/>
    <w:rsid w:val="003A6F95"/>
    <w:rsid w:val="003A71CD"/>
    <w:rsid w:val="003A74C4"/>
    <w:rsid w:val="003A7501"/>
    <w:rsid w:val="003A7513"/>
    <w:rsid w:val="003A7587"/>
    <w:rsid w:val="003A77F5"/>
    <w:rsid w:val="003A7822"/>
    <w:rsid w:val="003A789E"/>
    <w:rsid w:val="003A78AA"/>
    <w:rsid w:val="003A79A9"/>
    <w:rsid w:val="003A7A6B"/>
    <w:rsid w:val="003A7A7C"/>
    <w:rsid w:val="003A7ACD"/>
    <w:rsid w:val="003A7B27"/>
    <w:rsid w:val="003A7C4B"/>
    <w:rsid w:val="003A7D2B"/>
    <w:rsid w:val="003A7D4E"/>
    <w:rsid w:val="003A7E99"/>
    <w:rsid w:val="003B00B7"/>
    <w:rsid w:val="003B01E1"/>
    <w:rsid w:val="003B040F"/>
    <w:rsid w:val="003B0451"/>
    <w:rsid w:val="003B0470"/>
    <w:rsid w:val="003B04C4"/>
    <w:rsid w:val="003B0515"/>
    <w:rsid w:val="003B0A08"/>
    <w:rsid w:val="003B0CC4"/>
    <w:rsid w:val="003B0DF1"/>
    <w:rsid w:val="003B0EA9"/>
    <w:rsid w:val="003B101F"/>
    <w:rsid w:val="003B11D8"/>
    <w:rsid w:val="003B157D"/>
    <w:rsid w:val="003B1588"/>
    <w:rsid w:val="003B1683"/>
    <w:rsid w:val="003B18CA"/>
    <w:rsid w:val="003B1924"/>
    <w:rsid w:val="003B1C0E"/>
    <w:rsid w:val="003B1D4A"/>
    <w:rsid w:val="003B1E97"/>
    <w:rsid w:val="003B2183"/>
    <w:rsid w:val="003B2A10"/>
    <w:rsid w:val="003B2CE4"/>
    <w:rsid w:val="003B2D37"/>
    <w:rsid w:val="003B30EC"/>
    <w:rsid w:val="003B35B0"/>
    <w:rsid w:val="003B3723"/>
    <w:rsid w:val="003B377A"/>
    <w:rsid w:val="003B3801"/>
    <w:rsid w:val="003B38B2"/>
    <w:rsid w:val="003B3962"/>
    <w:rsid w:val="003B3B0E"/>
    <w:rsid w:val="003B3C5E"/>
    <w:rsid w:val="003B3CD8"/>
    <w:rsid w:val="003B3E14"/>
    <w:rsid w:val="003B4141"/>
    <w:rsid w:val="003B42B6"/>
    <w:rsid w:val="003B43FB"/>
    <w:rsid w:val="003B449A"/>
    <w:rsid w:val="003B4525"/>
    <w:rsid w:val="003B4698"/>
    <w:rsid w:val="003B4754"/>
    <w:rsid w:val="003B4DFB"/>
    <w:rsid w:val="003B4E63"/>
    <w:rsid w:val="003B4F93"/>
    <w:rsid w:val="003B5148"/>
    <w:rsid w:val="003B5172"/>
    <w:rsid w:val="003B52B1"/>
    <w:rsid w:val="003B53AF"/>
    <w:rsid w:val="003B53BC"/>
    <w:rsid w:val="003B53FC"/>
    <w:rsid w:val="003B594E"/>
    <w:rsid w:val="003B5A43"/>
    <w:rsid w:val="003B5A5C"/>
    <w:rsid w:val="003B5AA1"/>
    <w:rsid w:val="003B5AE4"/>
    <w:rsid w:val="003B5E9E"/>
    <w:rsid w:val="003B5F33"/>
    <w:rsid w:val="003B606C"/>
    <w:rsid w:val="003B6070"/>
    <w:rsid w:val="003B62AA"/>
    <w:rsid w:val="003B6391"/>
    <w:rsid w:val="003B6441"/>
    <w:rsid w:val="003B64D1"/>
    <w:rsid w:val="003B66EA"/>
    <w:rsid w:val="003B69A8"/>
    <w:rsid w:val="003B6B74"/>
    <w:rsid w:val="003B6BB8"/>
    <w:rsid w:val="003B6EB5"/>
    <w:rsid w:val="003B7193"/>
    <w:rsid w:val="003B72C9"/>
    <w:rsid w:val="003B7498"/>
    <w:rsid w:val="003B74CA"/>
    <w:rsid w:val="003B787E"/>
    <w:rsid w:val="003B7B3D"/>
    <w:rsid w:val="003B7C9C"/>
    <w:rsid w:val="003B7CBA"/>
    <w:rsid w:val="003B7D00"/>
    <w:rsid w:val="003C0005"/>
    <w:rsid w:val="003C00BA"/>
    <w:rsid w:val="003C00C3"/>
    <w:rsid w:val="003C0163"/>
    <w:rsid w:val="003C01B0"/>
    <w:rsid w:val="003C02A0"/>
    <w:rsid w:val="003C0362"/>
    <w:rsid w:val="003C03AA"/>
    <w:rsid w:val="003C0426"/>
    <w:rsid w:val="003C06EA"/>
    <w:rsid w:val="003C0742"/>
    <w:rsid w:val="003C07A4"/>
    <w:rsid w:val="003C0A10"/>
    <w:rsid w:val="003C0B54"/>
    <w:rsid w:val="003C0C6A"/>
    <w:rsid w:val="003C0D1D"/>
    <w:rsid w:val="003C0DDB"/>
    <w:rsid w:val="003C0E69"/>
    <w:rsid w:val="003C0E6D"/>
    <w:rsid w:val="003C0E74"/>
    <w:rsid w:val="003C0EA9"/>
    <w:rsid w:val="003C11ED"/>
    <w:rsid w:val="003C1218"/>
    <w:rsid w:val="003C123A"/>
    <w:rsid w:val="003C1342"/>
    <w:rsid w:val="003C13BD"/>
    <w:rsid w:val="003C167B"/>
    <w:rsid w:val="003C16E2"/>
    <w:rsid w:val="003C18A7"/>
    <w:rsid w:val="003C1ACF"/>
    <w:rsid w:val="003C1E0E"/>
    <w:rsid w:val="003C1EAF"/>
    <w:rsid w:val="003C2249"/>
    <w:rsid w:val="003C22A1"/>
    <w:rsid w:val="003C2442"/>
    <w:rsid w:val="003C2488"/>
    <w:rsid w:val="003C2581"/>
    <w:rsid w:val="003C268E"/>
    <w:rsid w:val="003C2A7D"/>
    <w:rsid w:val="003C2AAE"/>
    <w:rsid w:val="003C2BF6"/>
    <w:rsid w:val="003C2F69"/>
    <w:rsid w:val="003C30DF"/>
    <w:rsid w:val="003C30F6"/>
    <w:rsid w:val="003C32E4"/>
    <w:rsid w:val="003C33D2"/>
    <w:rsid w:val="003C3636"/>
    <w:rsid w:val="003C3714"/>
    <w:rsid w:val="003C39CA"/>
    <w:rsid w:val="003C3CB8"/>
    <w:rsid w:val="003C3D37"/>
    <w:rsid w:val="003C3E9A"/>
    <w:rsid w:val="003C3F8F"/>
    <w:rsid w:val="003C3FE1"/>
    <w:rsid w:val="003C426D"/>
    <w:rsid w:val="003C42A4"/>
    <w:rsid w:val="003C4390"/>
    <w:rsid w:val="003C443F"/>
    <w:rsid w:val="003C44C7"/>
    <w:rsid w:val="003C4502"/>
    <w:rsid w:val="003C4541"/>
    <w:rsid w:val="003C4571"/>
    <w:rsid w:val="003C468E"/>
    <w:rsid w:val="003C4728"/>
    <w:rsid w:val="003C4832"/>
    <w:rsid w:val="003C4846"/>
    <w:rsid w:val="003C4A92"/>
    <w:rsid w:val="003C4BAD"/>
    <w:rsid w:val="003C4C55"/>
    <w:rsid w:val="003C4DE2"/>
    <w:rsid w:val="003C4E77"/>
    <w:rsid w:val="003C51CF"/>
    <w:rsid w:val="003C5217"/>
    <w:rsid w:val="003C579C"/>
    <w:rsid w:val="003C57B3"/>
    <w:rsid w:val="003C58F7"/>
    <w:rsid w:val="003C59CF"/>
    <w:rsid w:val="003C5B32"/>
    <w:rsid w:val="003C5B37"/>
    <w:rsid w:val="003C5C16"/>
    <w:rsid w:val="003C5CC4"/>
    <w:rsid w:val="003C5F93"/>
    <w:rsid w:val="003C6037"/>
    <w:rsid w:val="003C6104"/>
    <w:rsid w:val="003C6536"/>
    <w:rsid w:val="003C6725"/>
    <w:rsid w:val="003C69F1"/>
    <w:rsid w:val="003C6A1A"/>
    <w:rsid w:val="003C6AAF"/>
    <w:rsid w:val="003C6D83"/>
    <w:rsid w:val="003C6FEA"/>
    <w:rsid w:val="003C713E"/>
    <w:rsid w:val="003C731C"/>
    <w:rsid w:val="003C73F1"/>
    <w:rsid w:val="003C7479"/>
    <w:rsid w:val="003C76A1"/>
    <w:rsid w:val="003C7813"/>
    <w:rsid w:val="003C7849"/>
    <w:rsid w:val="003C7880"/>
    <w:rsid w:val="003C79FB"/>
    <w:rsid w:val="003C7B3A"/>
    <w:rsid w:val="003C7F31"/>
    <w:rsid w:val="003D00AE"/>
    <w:rsid w:val="003D0547"/>
    <w:rsid w:val="003D058A"/>
    <w:rsid w:val="003D05DD"/>
    <w:rsid w:val="003D05F6"/>
    <w:rsid w:val="003D09CD"/>
    <w:rsid w:val="003D0B7B"/>
    <w:rsid w:val="003D0CB7"/>
    <w:rsid w:val="003D0FB9"/>
    <w:rsid w:val="003D0FD6"/>
    <w:rsid w:val="003D1123"/>
    <w:rsid w:val="003D11EE"/>
    <w:rsid w:val="003D1271"/>
    <w:rsid w:val="003D15B4"/>
    <w:rsid w:val="003D1700"/>
    <w:rsid w:val="003D18AF"/>
    <w:rsid w:val="003D18D5"/>
    <w:rsid w:val="003D1B66"/>
    <w:rsid w:val="003D2308"/>
    <w:rsid w:val="003D2424"/>
    <w:rsid w:val="003D26CF"/>
    <w:rsid w:val="003D26EB"/>
    <w:rsid w:val="003D26EE"/>
    <w:rsid w:val="003D2709"/>
    <w:rsid w:val="003D2723"/>
    <w:rsid w:val="003D2914"/>
    <w:rsid w:val="003D293C"/>
    <w:rsid w:val="003D2A4A"/>
    <w:rsid w:val="003D2B0F"/>
    <w:rsid w:val="003D2B10"/>
    <w:rsid w:val="003D2B8E"/>
    <w:rsid w:val="003D2C51"/>
    <w:rsid w:val="003D2C8D"/>
    <w:rsid w:val="003D2CCD"/>
    <w:rsid w:val="003D2FE2"/>
    <w:rsid w:val="003D303A"/>
    <w:rsid w:val="003D3217"/>
    <w:rsid w:val="003D3314"/>
    <w:rsid w:val="003D34DD"/>
    <w:rsid w:val="003D34E7"/>
    <w:rsid w:val="003D353F"/>
    <w:rsid w:val="003D37B7"/>
    <w:rsid w:val="003D37E0"/>
    <w:rsid w:val="003D3828"/>
    <w:rsid w:val="003D3927"/>
    <w:rsid w:val="003D3944"/>
    <w:rsid w:val="003D3A70"/>
    <w:rsid w:val="003D3C75"/>
    <w:rsid w:val="003D3CC7"/>
    <w:rsid w:val="003D3D69"/>
    <w:rsid w:val="003D3F45"/>
    <w:rsid w:val="003D3F4A"/>
    <w:rsid w:val="003D420E"/>
    <w:rsid w:val="003D460C"/>
    <w:rsid w:val="003D4787"/>
    <w:rsid w:val="003D48A2"/>
    <w:rsid w:val="003D4995"/>
    <w:rsid w:val="003D4A30"/>
    <w:rsid w:val="003D4B97"/>
    <w:rsid w:val="003D4BC5"/>
    <w:rsid w:val="003D4D93"/>
    <w:rsid w:val="003D51FA"/>
    <w:rsid w:val="003D535E"/>
    <w:rsid w:val="003D53E5"/>
    <w:rsid w:val="003D5408"/>
    <w:rsid w:val="003D5984"/>
    <w:rsid w:val="003D5C1A"/>
    <w:rsid w:val="003D5C47"/>
    <w:rsid w:val="003D5C65"/>
    <w:rsid w:val="003D5D4D"/>
    <w:rsid w:val="003D5D7D"/>
    <w:rsid w:val="003D5E66"/>
    <w:rsid w:val="003D5FA3"/>
    <w:rsid w:val="003D60C5"/>
    <w:rsid w:val="003D6262"/>
    <w:rsid w:val="003D627B"/>
    <w:rsid w:val="003D62EC"/>
    <w:rsid w:val="003D62F4"/>
    <w:rsid w:val="003D636E"/>
    <w:rsid w:val="003D65AA"/>
    <w:rsid w:val="003D68E0"/>
    <w:rsid w:val="003D6C1C"/>
    <w:rsid w:val="003D6C30"/>
    <w:rsid w:val="003D6DF2"/>
    <w:rsid w:val="003D6DFA"/>
    <w:rsid w:val="003D6FC6"/>
    <w:rsid w:val="003D6FF0"/>
    <w:rsid w:val="003D716D"/>
    <w:rsid w:val="003D71CE"/>
    <w:rsid w:val="003D72FA"/>
    <w:rsid w:val="003D7390"/>
    <w:rsid w:val="003D73E4"/>
    <w:rsid w:val="003D7564"/>
    <w:rsid w:val="003D7CF1"/>
    <w:rsid w:val="003D7EF3"/>
    <w:rsid w:val="003D7F0A"/>
    <w:rsid w:val="003E035E"/>
    <w:rsid w:val="003E0442"/>
    <w:rsid w:val="003E0483"/>
    <w:rsid w:val="003E0506"/>
    <w:rsid w:val="003E0662"/>
    <w:rsid w:val="003E0778"/>
    <w:rsid w:val="003E0809"/>
    <w:rsid w:val="003E0939"/>
    <w:rsid w:val="003E1129"/>
    <w:rsid w:val="003E13E8"/>
    <w:rsid w:val="003E1862"/>
    <w:rsid w:val="003E18C9"/>
    <w:rsid w:val="003E18FA"/>
    <w:rsid w:val="003E194E"/>
    <w:rsid w:val="003E1AE2"/>
    <w:rsid w:val="003E1B98"/>
    <w:rsid w:val="003E1EEC"/>
    <w:rsid w:val="003E1F24"/>
    <w:rsid w:val="003E2046"/>
    <w:rsid w:val="003E21B5"/>
    <w:rsid w:val="003E2361"/>
    <w:rsid w:val="003E2671"/>
    <w:rsid w:val="003E282B"/>
    <w:rsid w:val="003E2BB0"/>
    <w:rsid w:val="003E2DFC"/>
    <w:rsid w:val="003E2EFB"/>
    <w:rsid w:val="003E2F76"/>
    <w:rsid w:val="003E3003"/>
    <w:rsid w:val="003E303C"/>
    <w:rsid w:val="003E34F7"/>
    <w:rsid w:val="003E36C5"/>
    <w:rsid w:val="003E3AA9"/>
    <w:rsid w:val="003E3BED"/>
    <w:rsid w:val="003E3C84"/>
    <w:rsid w:val="003E3DFA"/>
    <w:rsid w:val="003E3E98"/>
    <w:rsid w:val="003E3FF3"/>
    <w:rsid w:val="003E421A"/>
    <w:rsid w:val="003E428D"/>
    <w:rsid w:val="003E4290"/>
    <w:rsid w:val="003E43E9"/>
    <w:rsid w:val="003E4504"/>
    <w:rsid w:val="003E4844"/>
    <w:rsid w:val="003E4971"/>
    <w:rsid w:val="003E4BBE"/>
    <w:rsid w:val="003E4D55"/>
    <w:rsid w:val="003E4FE4"/>
    <w:rsid w:val="003E527E"/>
    <w:rsid w:val="003E54A3"/>
    <w:rsid w:val="003E55F3"/>
    <w:rsid w:val="003E58B7"/>
    <w:rsid w:val="003E5C07"/>
    <w:rsid w:val="003E5CB5"/>
    <w:rsid w:val="003E5D35"/>
    <w:rsid w:val="003E60A1"/>
    <w:rsid w:val="003E633A"/>
    <w:rsid w:val="003E6394"/>
    <w:rsid w:val="003E66FA"/>
    <w:rsid w:val="003E679F"/>
    <w:rsid w:val="003E67A9"/>
    <w:rsid w:val="003E68F8"/>
    <w:rsid w:val="003E699B"/>
    <w:rsid w:val="003E6C47"/>
    <w:rsid w:val="003E6CF4"/>
    <w:rsid w:val="003E6D75"/>
    <w:rsid w:val="003E6FBA"/>
    <w:rsid w:val="003E6FC9"/>
    <w:rsid w:val="003E750A"/>
    <w:rsid w:val="003E7677"/>
    <w:rsid w:val="003E78AB"/>
    <w:rsid w:val="003E78BD"/>
    <w:rsid w:val="003E7D13"/>
    <w:rsid w:val="003E7D3F"/>
    <w:rsid w:val="003F002F"/>
    <w:rsid w:val="003F0136"/>
    <w:rsid w:val="003F0175"/>
    <w:rsid w:val="003F0547"/>
    <w:rsid w:val="003F0648"/>
    <w:rsid w:val="003F0D4B"/>
    <w:rsid w:val="003F0DC9"/>
    <w:rsid w:val="003F0FA7"/>
    <w:rsid w:val="003F1378"/>
    <w:rsid w:val="003F18AB"/>
    <w:rsid w:val="003F1E03"/>
    <w:rsid w:val="003F1EA9"/>
    <w:rsid w:val="003F23C9"/>
    <w:rsid w:val="003F257C"/>
    <w:rsid w:val="003F26F1"/>
    <w:rsid w:val="003F2972"/>
    <w:rsid w:val="003F29D1"/>
    <w:rsid w:val="003F2B3B"/>
    <w:rsid w:val="003F2BED"/>
    <w:rsid w:val="003F2D70"/>
    <w:rsid w:val="003F2EBB"/>
    <w:rsid w:val="003F2F9B"/>
    <w:rsid w:val="003F3063"/>
    <w:rsid w:val="003F323D"/>
    <w:rsid w:val="003F33F5"/>
    <w:rsid w:val="003F37D6"/>
    <w:rsid w:val="003F3923"/>
    <w:rsid w:val="003F3A90"/>
    <w:rsid w:val="003F3C27"/>
    <w:rsid w:val="003F3C72"/>
    <w:rsid w:val="003F3DE5"/>
    <w:rsid w:val="003F3F7B"/>
    <w:rsid w:val="003F3F8A"/>
    <w:rsid w:val="003F463C"/>
    <w:rsid w:val="003F46E8"/>
    <w:rsid w:val="003F49E2"/>
    <w:rsid w:val="003F4B6B"/>
    <w:rsid w:val="003F4BC7"/>
    <w:rsid w:val="003F4D2B"/>
    <w:rsid w:val="003F4EC5"/>
    <w:rsid w:val="003F5086"/>
    <w:rsid w:val="003F50DB"/>
    <w:rsid w:val="003F52BF"/>
    <w:rsid w:val="003F5367"/>
    <w:rsid w:val="003F53B9"/>
    <w:rsid w:val="003F54C5"/>
    <w:rsid w:val="003F55A8"/>
    <w:rsid w:val="003F56F2"/>
    <w:rsid w:val="003F586E"/>
    <w:rsid w:val="003F5A09"/>
    <w:rsid w:val="003F5ABD"/>
    <w:rsid w:val="003F5AED"/>
    <w:rsid w:val="003F5B86"/>
    <w:rsid w:val="003F5D60"/>
    <w:rsid w:val="003F6115"/>
    <w:rsid w:val="003F63B2"/>
    <w:rsid w:val="003F648E"/>
    <w:rsid w:val="003F67F8"/>
    <w:rsid w:val="003F6964"/>
    <w:rsid w:val="003F6995"/>
    <w:rsid w:val="003F69C1"/>
    <w:rsid w:val="003F69F5"/>
    <w:rsid w:val="003F6A40"/>
    <w:rsid w:val="003F6B75"/>
    <w:rsid w:val="003F6C85"/>
    <w:rsid w:val="003F6FE3"/>
    <w:rsid w:val="003F721F"/>
    <w:rsid w:val="003F73C4"/>
    <w:rsid w:val="003F73ED"/>
    <w:rsid w:val="003F7500"/>
    <w:rsid w:val="003F764D"/>
    <w:rsid w:val="003F7966"/>
    <w:rsid w:val="003F79F4"/>
    <w:rsid w:val="003F79FE"/>
    <w:rsid w:val="003F7B0B"/>
    <w:rsid w:val="003F7BBE"/>
    <w:rsid w:val="003F7BD2"/>
    <w:rsid w:val="003F7CC4"/>
    <w:rsid w:val="003F7E36"/>
    <w:rsid w:val="003F7F30"/>
    <w:rsid w:val="003F7F9B"/>
    <w:rsid w:val="004001AA"/>
    <w:rsid w:val="004001AE"/>
    <w:rsid w:val="0040025A"/>
    <w:rsid w:val="004004F7"/>
    <w:rsid w:val="00400644"/>
    <w:rsid w:val="0040084D"/>
    <w:rsid w:val="004008CE"/>
    <w:rsid w:val="004009AD"/>
    <w:rsid w:val="00400A28"/>
    <w:rsid w:val="00400A9E"/>
    <w:rsid w:val="00400BCF"/>
    <w:rsid w:val="00400CDE"/>
    <w:rsid w:val="00400D28"/>
    <w:rsid w:val="00400EF0"/>
    <w:rsid w:val="00401066"/>
    <w:rsid w:val="00401290"/>
    <w:rsid w:val="0040137F"/>
    <w:rsid w:val="0040144C"/>
    <w:rsid w:val="004015C3"/>
    <w:rsid w:val="00401610"/>
    <w:rsid w:val="00401796"/>
    <w:rsid w:val="00401865"/>
    <w:rsid w:val="00401896"/>
    <w:rsid w:val="00401AFD"/>
    <w:rsid w:val="00401EF7"/>
    <w:rsid w:val="00401F62"/>
    <w:rsid w:val="00401F76"/>
    <w:rsid w:val="00401FF6"/>
    <w:rsid w:val="0040205A"/>
    <w:rsid w:val="0040217C"/>
    <w:rsid w:val="004021D5"/>
    <w:rsid w:val="004022E9"/>
    <w:rsid w:val="0040257D"/>
    <w:rsid w:val="004027A0"/>
    <w:rsid w:val="00402BCE"/>
    <w:rsid w:val="00402C6C"/>
    <w:rsid w:val="00402E05"/>
    <w:rsid w:val="00402F44"/>
    <w:rsid w:val="00403075"/>
    <w:rsid w:val="004030A3"/>
    <w:rsid w:val="00403522"/>
    <w:rsid w:val="00403661"/>
    <w:rsid w:val="004039AE"/>
    <w:rsid w:val="00403BE3"/>
    <w:rsid w:val="00403DCE"/>
    <w:rsid w:val="00403E56"/>
    <w:rsid w:val="004042B8"/>
    <w:rsid w:val="0040453D"/>
    <w:rsid w:val="00404944"/>
    <w:rsid w:val="00404B8F"/>
    <w:rsid w:val="00404BF7"/>
    <w:rsid w:val="00404D24"/>
    <w:rsid w:val="00404F11"/>
    <w:rsid w:val="00405202"/>
    <w:rsid w:val="0040526D"/>
    <w:rsid w:val="004052FA"/>
    <w:rsid w:val="004053F4"/>
    <w:rsid w:val="00405523"/>
    <w:rsid w:val="00405639"/>
    <w:rsid w:val="004056C4"/>
    <w:rsid w:val="0040586C"/>
    <w:rsid w:val="0040589E"/>
    <w:rsid w:val="00405923"/>
    <w:rsid w:val="00405D4D"/>
    <w:rsid w:val="00405D92"/>
    <w:rsid w:val="00405E2A"/>
    <w:rsid w:val="00405FA3"/>
    <w:rsid w:val="0040626B"/>
    <w:rsid w:val="00406383"/>
    <w:rsid w:val="004066A2"/>
    <w:rsid w:val="004067B2"/>
    <w:rsid w:val="0040698E"/>
    <w:rsid w:val="004069AA"/>
    <w:rsid w:val="004069C3"/>
    <w:rsid w:val="00406CC5"/>
    <w:rsid w:val="00406D02"/>
    <w:rsid w:val="00406FE6"/>
    <w:rsid w:val="0040726A"/>
    <w:rsid w:val="00407381"/>
    <w:rsid w:val="004073EA"/>
    <w:rsid w:val="00407416"/>
    <w:rsid w:val="0040767D"/>
    <w:rsid w:val="00407809"/>
    <w:rsid w:val="00407850"/>
    <w:rsid w:val="0040792C"/>
    <w:rsid w:val="00407B47"/>
    <w:rsid w:val="00407CE9"/>
    <w:rsid w:val="00407D72"/>
    <w:rsid w:val="00410216"/>
    <w:rsid w:val="00410228"/>
    <w:rsid w:val="00410283"/>
    <w:rsid w:val="00410327"/>
    <w:rsid w:val="004104A5"/>
    <w:rsid w:val="0041054F"/>
    <w:rsid w:val="004109C5"/>
    <w:rsid w:val="00410A43"/>
    <w:rsid w:val="00410C89"/>
    <w:rsid w:val="00410EF4"/>
    <w:rsid w:val="00410F3A"/>
    <w:rsid w:val="00410FF3"/>
    <w:rsid w:val="00411057"/>
    <w:rsid w:val="00411113"/>
    <w:rsid w:val="00411157"/>
    <w:rsid w:val="0041149A"/>
    <w:rsid w:val="00411B04"/>
    <w:rsid w:val="00411D3F"/>
    <w:rsid w:val="00411E29"/>
    <w:rsid w:val="00412116"/>
    <w:rsid w:val="004121E0"/>
    <w:rsid w:val="00412205"/>
    <w:rsid w:val="00412271"/>
    <w:rsid w:val="004122E8"/>
    <w:rsid w:val="00412767"/>
    <w:rsid w:val="00412852"/>
    <w:rsid w:val="00412889"/>
    <w:rsid w:val="00412911"/>
    <w:rsid w:val="0041295C"/>
    <w:rsid w:val="0041298A"/>
    <w:rsid w:val="00412A40"/>
    <w:rsid w:val="00412C19"/>
    <w:rsid w:val="00412C31"/>
    <w:rsid w:val="00412DC9"/>
    <w:rsid w:val="00412EC3"/>
    <w:rsid w:val="00412FCE"/>
    <w:rsid w:val="0041312A"/>
    <w:rsid w:val="0041318A"/>
    <w:rsid w:val="004133CE"/>
    <w:rsid w:val="004136B5"/>
    <w:rsid w:val="00413B06"/>
    <w:rsid w:val="00413B5B"/>
    <w:rsid w:val="00413CB6"/>
    <w:rsid w:val="00413F53"/>
    <w:rsid w:val="0041401D"/>
    <w:rsid w:val="004141CB"/>
    <w:rsid w:val="004141E9"/>
    <w:rsid w:val="004142B8"/>
    <w:rsid w:val="00414584"/>
    <w:rsid w:val="0041461E"/>
    <w:rsid w:val="0041465F"/>
    <w:rsid w:val="00414831"/>
    <w:rsid w:val="004149A4"/>
    <w:rsid w:val="00414BD7"/>
    <w:rsid w:val="00414C9B"/>
    <w:rsid w:val="00415029"/>
    <w:rsid w:val="004154AD"/>
    <w:rsid w:val="00415A1D"/>
    <w:rsid w:val="00415AF5"/>
    <w:rsid w:val="00415B98"/>
    <w:rsid w:val="00415D23"/>
    <w:rsid w:val="004160EE"/>
    <w:rsid w:val="004161ED"/>
    <w:rsid w:val="0041626E"/>
    <w:rsid w:val="00416342"/>
    <w:rsid w:val="00416559"/>
    <w:rsid w:val="004165B2"/>
    <w:rsid w:val="00416711"/>
    <w:rsid w:val="004167B1"/>
    <w:rsid w:val="004167DE"/>
    <w:rsid w:val="00416914"/>
    <w:rsid w:val="004169FD"/>
    <w:rsid w:val="00416A6C"/>
    <w:rsid w:val="00416BC4"/>
    <w:rsid w:val="00416C7E"/>
    <w:rsid w:val="00416D15"/>
    <w:rsid w:val="00416E9E"/>
    <w:rsid w:val="004171EA"/>
    <w:rsid w:val="004172C0"/>
    <w:rsid w:val="004172EC"/>
    <w:rsid w:val="0041736E"/>
    <w:rsid w:val="004174B3"/>
    <w:rsid w:val="004174CA"/>
    <w:rsid w:val="004174D8"/>
    <w:rsid w:val="0041756A"/>
    <w:rsid w:val="0041773C"/>
    <w:rsid w:val="00417786"/>
    <w:rsid w:val="004177D9"/>
    <w:rsid w:val="00417A3B"/>
    <w:rsid w:val="00417A4D"/>
    <w:rsid w:val="00417AB4"/>
    <w:rsid w:val="00417AC9"/>
    <w:rsid w:val="00417B50"/>
    <w:rsid w:val="00417BC5"/>
    <w:rsid w:val="00417C2C"/>
    <w:rsid w:val="0042006F"/>
    <w:rsid w:val="0042028D"/>
    <w:rsid w:val="0042028E"/>
    <w:rsid w:val="00420400"/>
    <w:rsid w:val="00420416"/>
    <w:rsid w:val="00420684"/>
    <w:rsid w:val="00420713"/>
    <w:rsid w:val="00420BC4"/>
    <w:rsid w:val="00420BCE"/>
    <w:rsid w:val="00420D67"/>
    <w:rsid w:val="00420DA7"/>
    <w:rsid w:val="00420DF6"/>
    <w:rsid w:val="00420EB4"/>
    <w:rsid w:val="004213AA"/>
    <w:rsid w:val="0042144A"/>
    <w:rsid w:val="00421572"/>
    <w:rsid w:val="004215C5"/>
    <w:rsid w:val="0042170E"/>
    <w:rsid w:val="004219A2"/>
    <w:rsid w:val="00421A27"/>
    <w:rsid w:val="00421BB0"/>
    <w:rsid w:val="00421BB9"/>
    <w:rsid w:val="00421CB0"/>
    <w:rsid w:val="00421D3C"/>
    <w:rsid w:val="00421EF0"/>
    <w:rsid w:val="00421FD2"/>
    <w:rsid w:val="00422017"/>
    <w:rsid w:val="0042219F"/>
    <w:rsid w:val="004221E6"/>
    <w:rsid w:val="004222BB"/>
    <w:rsid w:val="004225CA"/>
    <w:rsid w:val="0042268E"/>
    <w:rsid w:val="004226F4"/>
    <w:rsid w:val="0042287E"/>
    <w:rsid w:val="00422A35"/>
    <w:rsid w:val="00422A7D"/>
    <w:rsid w:val="00422BDF"/>
    <w:rsid w:val="00422EBC"/>
    <w:rsid w:val="00423038"/>
    <w:rsid w:val="00423206"/>
    <w:rsid w:val="00423287"/>
    <w:rsid w:val="004232F0"/>
    <w:rsid w:val="00423357"/>
    <w:rsid w:val="004235AB"/>
    <w:rsid w:val="00423804"/>
    <w:rsid w:val="00423846"/>
    <w:rsid w:val="004238E7"/>
    <w:rsid w:val="00423A38"/>
    <w:rsid w:val="00423F25"/>
    <w:rsid w:val="00423FA2"/>
    <w:rsid w:val="00424068"/>
    <w:rsid w:val="00424275"/>
    <w:rsid w:val="00424338"/>
    <w:rsid w:val="00424465"/>
    <w:rsid w:val="004244C1"/>
    <w:rsid w:val="00424810"/>
    <w:rsid w:val="00424837"/>
    <w:rsid w:val="00424926"/>
    <w:rsid w:val="00424C13"/>
    <w:rsid w:val="00425052"/>
    <w:rsid w:val="004256CC"/>
    <w:rsid w:val="004256D4"/>
    <w:rsid w:val="00425A4F"/>
    <w:rsid w:val="00425D7C"/>
    <w:rsid w:val="00425FDD"/>
    <w:rsid w:val="0042603B"/>
    <w:rsid w:val="00426119"/>
    <w:rsid w:val="00426192"/>
    <w:rsid w:val="00426507"/>
    <w:rsid w:val="00426785"/>
    <w:rsid w:val="00426AC6"/>
    <w:rsid w:val="00426B05"/>
    <w:rsid w:val="00426C20"/>
    <w:rsid w:val="00426DB1"/>
    <w:rsid w:val="00426DB5"/>
    <w:rsid w:val="004270FF"/>
    <w:rsid w:val="00427103"/>
    <w:rsid w:val="00427154"/>
    <w:rsid w:val="00427247"/>
    <w:rsid w:val="004272F0"/>
    <w:rsid w:val="00427321"/>
    <w:rsid w:val="004274F2"/>
    <w:rsid w:val="0042753F"/>
    <w:rsid w:val="00427545"/>
    <w:rsid w:val="00427753"/>
    <w:rsid w:val="00427838"/>
    <w:rsid w:val="00427AFE"/>
    <w:rsid w:val="00427D79"/>
    <w:rsid w:val="00430112"/>
    <w:rsid w:val="004302E2"/>
    <w:rsid w:val="00430315"/>
    <w:rsid w:val="004305AC"/>
    <w:rsid w:val="00430654"/>
    <w:rsid w:val="00430881"/>
    <w:rsid w:val="00430950"/>
    <w:rsid w:val="00430B27"/>
    <w:rsid w:val="00430B9B"/>
    <w:rsid w:val="00430C61"/>
    <w:rsid w:val="00430CDB"/>
    <w:rsid w:val="00430D9F"/>
    <w:rsid w:val="00430E41"/>
    <w:rsid w:val="00430F67"/>
    <w:rsid w:val="00431099"/>
    <w:rsid w:val="004312A7"/>
    <w:rsid w:val="00431371"/>
    <w:rsid w:val="004313A1"/>
    <w:rsid w:val="004314C8"/>
    <w:rsid w:val="0043151D"/>
    <w:rsid w:val="00431561"/>
    <w:rsid w:val="004316A2"/>
    <w:rsid w:val="00431C21"/>
    <w:rsid w:val="0043210E"/>
    <w:rsid w:val="00432253"/>
    <w:rsid w:val="00432342"/>
    <w:rsid w:val="00432641"/>
    <w:rsid w:val="0043285A"/>
    <w:rsid w:val="004328A4"/>
    <w:rsid w:val="00432947"/>
    <w:rsid w:val="00432982"/>
    <w:rsid w:val="00432E05"/>
    <w:rsid w:val="00432FD6"/>
    <w:rsid w:val="004331A5"/>
    <w:rsid w:val="004332D8"/>
    <w:rsid w:val="004333ED"/>
    <w:rsid w:val="004333F8"/>
    <w:rsid w:val="00433571"/>
    <w:rsid w:val="00433584"/>
    <w:rsid w:val="00433750"/>
    <w:rsid w:val="00433984"/>
    <w:rsid w:val="00433C73"/>
    <w:rsid w:val="0043407D"/>
    <w:rsid w:val="004341BB"/>
    <w:rsid w:val="00434243"/>
    <w:rsid w:val="004342C8"/>
    <w:rsid w:val="004342E3"/>
    <w:rsid w:val="004345B6"/>
    <w:rsid w:val="004349D5"/>
    <w:rsid w:val="00434A4F"/>
    <w:rsid w:val="00434C0D"/>
    <w:rsid w:val="00435068"/>
    <w:rsid w:val="004350D6"/>
    <w:rsid w:val="0043529A"/>
    <w:rsid w:val="004356AE"/>
    <w:rsid w:val="0043573E"/>
    <w:rsid w:val="00435AB0"/>
    <w:rsid w:val="00435E2F"/>
    <w:rsid w:val="0043615B"/>
    <w:rsid w:val="004361CF"/>
    <w:rsid w:val="004361F8"/>
    <w:rsid w:val="004364FB"/>
    <w:rsid w:val="004367B8"/>
    <w:rsid w:val="00436A3F"/>
    <w:rsid w:val="00436AB8"/>
    <w:rsid w:val="00436D4E"/>
    <w:rsid w:val="00436DAE"/>
    <w:rsid w:val="00436EEE"/>
    <w:rsid w:val="00436F96"/>
    <w:rsid w:val="00437043"/>
    <w:rsid w:val="00437055"/>
    <w:rsid w:val="004371C1"/>
    <w:rsid w:val="0043729A"/>
    <w:rsid w:val="00437312"/>
    <w:rsid w:val="004374E6"/>
    <w:rsid w:val="004374F9"/>
    <w:rsid w:val="004375BB"/>
    <w:rsid w:val="004375CB"/>
    <w:rsid w:val="004375FE"/>
    <w:rsid w:val="004379A7"/>
    <w:rsid w:val="00437BD7"/>
    <w:rsid w:val="00437E80"/>
    <w:rsid w:val="00437F76"/>
    <w:rsid w:val="00437F7E"/>
    <w:rsid w:val="004401C2"/>
    <w:rsid w:val="00440414"/>
    <w:rsid w:val="0044053D"/>
    <w:rsid w:val="004406CF"/>
    <w:rsid w:val="00440B8F"/>
    <w:rsid w:val="00440DCA"/>
    <w:rsid w:val="00440E11"/>
    <w:rsid w:val="00440EC1"/>
    <w:rsid w:val="00441120"/>
    <w:rsid w:val="004412A5"/>
    <w:rsid w:val="00441428"/>
    <w:rsid w:val="00441622"/>
    <w:rsid w:val="00441664"/>
    <w:rsid w:val="004416BC"/>
    <w:rsid w:val="00441A36"/>
    <w:rsid w:val="00441DF7"/>
    <w:rsid w:val="00441FBB"/>
    <w:rsid w:val="00441FF7"/>
    <w:rsid w:val="00442097"/>
    <w:rsid w:val="00442239"/>
    <w:rsid w:val="004424EF"/>
    <w:rsid w:val="0044251D"/>
    <w:rsid w:val="00442569"/>
    <w:rsid w:val="004425E4"/>
    <w:rsid w:val="00442625"/>
    <w:rsid w:val="004427DF"/>
    <w:rsid w:val="00442967"/>
    <w:rsid w:val="00442A41"/>
    <w:rsid w:val="00442CF7"/>
    <w:rsid w:val="00442D27"/>
    <w:rsid w:val="00442D51"/>
    <w:rsid w:val="0044308C"/>
    <w:rsid w:val="00443179"/>
    <w:rsid w:val="00443200"/>
    <w:rsid w:val="00443315"/>
    <w:rsid w:val="00443399"/>
    <w:rsid w:val="00443404"/>
    <w:rsid w:val="0044342D"/>
    <w:rsid w:val="0044345D"/>
    <w:rsid w:val="0044365D"/>
    <w:rsid w:val="004437F7"/>
    <w:rsid w:val="0044395E"/>
    <w:rsid w:val="00443A4A"/>
    <w:rsid w:val="00443B4A"/>
    <w:rsid w:val="00443B54"/>
    <w:rsid w:val="00443B94"/>
    <w:rsid w:val="00443CCC"/>
    <w:rsid w:val="00443D8C"/>
    <w:rsid w:val="00443E73"/>
    <w:rsid w:val="00443FED"/>
    <w:rsid w:val="004442BC"/>
    <w:rsid w:val="0044449B"/>
    <w:rsid w:val="00444638"/>
    <w:rsid w:val="0044499E"/>
    <w:rsid w:val="00444C12"/>
    <w:rsid w:val="00444E52"/>
    <w:rsid w:val="00445230"/>
    <w:rsid w:val="0044531A"/>
    <w:rsid w:val="00445364"/>
    <w:rsid w:val="004453D4"/>
    <w:rsid w:val="0044540A"/>
    <w:rsid w:val="00445471"/>
    <w:rsid w:val="004455F2"/>
    <w:rsid w:val="00445630"/>
    <w:rsid w:val="0044575E"/>
    <w:rsid w:val="00445945"/>
    <w:rsid w:val="004459FC"/>
    <w:rsid w:val="00445B6B"/>
    <w:rsid w:val="00445C18"/>
    <w:rsid w:val="00445EE7"/>
    <w:rsid w:val="00446247"/>
    <w:rsid w:val="0044647A"/>
    <w:rsid w:val="00446530"/>
    <w:rsid w:val="00446580"/>
    <w:rsid w:val="0044672B"/>
    <w:rsid w:val="00446C9A"/>
    <w:rsid w:val="00446D8E"/>
    <w:rsid w:val="00447014"/>
    <w:rsid w:val="00447304"/>
    <w:rsid w:val="00447352"/>
    <w:rsid w:val="004473C1"/>
    <w:rsid w:val="004473F6"/>
    <w:rsid w:val="0044745F"/>
    <w:rsid w:val="00447519"/>
    <w:rsid w:val="00447628"/>
    <w:rsid w:val="0044766D"/>
    <w:rsid w:val="00447682"/>
    <w:rsid w:val="004477B0"/>
    <w:rsid w:val="00447B90"/>
    <w:rsid w:val="00447BF2"/>
    <w:rsid w:val="00447DCB"/>
    <w:rsid w:val="00447DDE"/>
    <w:rsid w:val="00450309"/>
    <w:rsid w:val="00450512"/>
    <w:rsid w:val="00450543"/>
    <w:rsid w:val="004506A4"/>
    <w:rsid w:val="00450901"/>
    <w:rsid w:val="00450B96"/>
    <w:rsid w:val="00450E8A"/>
    <w:rsid w:val="00450EBD"/>
    <w:rsid w:val="00450F94"/>
    <w:rsid w:val="004511A2"/>
    <w:rsid w:val="00451289"/>
    <w:rsid w:val="00451338"/>
    <w:rsid w:val="004514CD"/>
    <w:rsid w:val="00451657"/>
    <w:rsid w:val="004516B2"/>
    <w:rsid w:val="00451906"/>
    <w:rsid w:val="00451979"/>
    <w:rsid w:val="00451A58"/>
    <w:rsid w:val="00451AAA"/>
    <w:rsid w:val="00451C17"/>
    <w:rsid w:val="00451E38"/>
    <w:rsid w:val="00451E5D"/>
    <w:rsid w:val="00451EE0"/>
    <w:rsid w:val="00451F06"/>
    <w:rsid w:val="00451F5A"/>
    <w:rsid w:val="00451F7A"/>
    <w:rsid w:val="0045201A"/>
    <w:rsid w:val="004520EE"/>
    <w:rsid w:val="0045232C"/>
    <w:rsid w:val="00452629"/>
    <w:rsid w:val="00452712"/>
    <w:rsid w:val="004528D0"/>
    <w:rsid w:val="00452AAD"/>
    <w:rsid w:val="00452C45"/>
    <w:rsid w:val="00452CF8"/>
    <w:rsid w:val="00452EB2"/>
    <w:rsid w:val="00452F1F"/>
    <w:rsid w:val="004532BE"/>
    <w:rsid w:val="004532DA"/>
    <w:rsid w:val="004532EB"/>
    <w:rsid w:val="00453382"/>
    <w:rsid w:val="00453541"/>
    <w:rsid w:val="0045357A"/>
    <w:rsid w:val="004535B4"/>
    <w:rsid w:val="00453600"/>
    <w:rsid w:val="00453613"/>
    <w:rsid w:val="00453C02"/>
    <w:rsid w:val="00453CC6"/>
    <w:rsid w:val="00453D0A"/>
    <w:rsid w:val="00453DC7"/>
    <w:rsid w:val="00453EB3"/>
    <w:rsid w:val="00453F47"/>
    <w:rsid w:val="00453FEB"/>
    <w:rsid w:val="00454191"/>
    <w:rsid w:val="004542E7"/>
    <w:rsid w:val="004542EC"/>
    <w:rsid w:val="00454456"/>
    <w:rsid w:val="004544D1"/>
    <w:rsid w:val="0045479A"/>
    <w:rsid w:val="004548AB"/>
    <w:rsid w:val="004548BD"/>
    <w:rsid w:val="00454949"/>
    <w:rsid w:val="00454A05"/>
    <w:rsid w:val="00454ACD"/>
    <w:rsid w:val="00454B5B"/>
    <w:rsid w:val="00454BA7"/>
    <w:rsid w:val="00454CFD"/>
    <w:rsid w:val="004551C4"/>
    <w:rsid w:val="0045546C"/>
    <w:rsid w:val="004555B8"/>
    <w:rsid w:val="004556CC"/>
    <w:rsid w:val="00455993"/>
    <w:rsid w:val="00455C63"/>
    <w:rsid w:val="00455C6B"/>
    <w:rsid w:val="00455DF7"/>
    <w:rsid w:val="00455F3B"/>
    <w:rsid w:val="00455FC6"/>
    <w:rsid w:val="004560A1"/>
    <w:rsid w:val="00456127"/>
    <w:rsid w:val="00456163"/>
    <w:rsid w:val="0045617B"/>
    <w:rsid w:val="00456391"/>
    <w:rsid w:val="004563D5"/>
    <w:rsid w:val="00456758"/>
    <w:rsid w:val="004567CB"/>
    <w:rsid w:val="0045689C"/>
    <w:rsid w:val="00456B02"/>
    <w:rsid w:val="00456BA4"/>
    <w:rsid w:val="00456E17"/>
    <w:rsid w:val="00456F93"/>
    <w:rsid w:val="00457256"/>
    <w:rsid w:val="004572A5"/>
    <w:rsid w:val="004572BF"/>
    <w:rsid w:val="004574D9"/>
    <w:rsid w:val="004574DF"/>
    <w:rsid w:val="00457775"/>
    <w:rsid w:val="0045786C"/>
    <w:rsid w:val="00457C30"/>
    <w:rsid w:val="00457D9B"/>
    <w:rsid w:val="0046018D"/>
    <w:rsid w:val="00460285"/>
    <w:rsid w:val="00460559"/>
    <w:rsid w:val="00460630"/>
    <w:rsid w:val="0046066D"/>
    <w:rsid w:val="0046066F"/>
    <w:rsid w:val="0046077F"/>
    <w:rsid w:val="004608E0"/>
    <w:rsid w:val="00460938"/>
    <w:rsid w:val="00460D67"/>
    <w:rsid w:val="004611B5"/>
    <w:rsid w:val="0046139F"/>
    <w:rsid w:val="00461882"/>
    <w:rsid w:val="00461D83"/>
    <w:rsid w:val="00461D99"/>
    <w:rsid w:val="00461DEF"/>
    <w:rsid w:val="00461E1B"/>
    <w:rsid w:val="00461F74"/>
    <w:rsid w:val="00462127"/>
    <w:rsid w:val="004621C7"/>
    <w:rsid w:val="004626CD"/>
    <w:rsid w:val="004626D4"/>
    <w:rsid w:val="0046289E"/>
    <w:rsid w:val="004628A0"/>
    <w:rsid w:val="004628AF"/>
    <w:rsid w:val="00462906"/>
    <w:rsid w:val="00462949"/>
    <w:rsid w:val="00462A82"/>
    <w:rsid w:val="00462BC8"/>
    <w:rsid w:val="00462BF6"/>
    <w:rsid w:val="00462C7D"/>
    <w:rsid w:val="00462DC4"/>
    <w:rsid w:val="00462DCF"/>
    <w:rsid w:val="00462E62"/>
    <w:rsid w:val="00462ED4"/>
    <w:rsid w:val="00462FA7"/>
    <w:rsid w:val="0046307A"/>
    <w:rsid w:val="00463247"/>
    <w:rsid w:val="004633A7"/>
    <w:rsid w:val="00463446"/>
    <w:rsid w:val="0046349B"/>
    <w:rsid w:val="00463514"/>
    <w:rsid w:val="004636C7"/>
    <w:rsid w:val="004640C8"/>
    <w:rsid w:val="00464337"/>
    <w:rsid w:val="00464858"/>
    <w:rsid w:val="004648EA"/>
    <w:rsid w:val="00464916"/>
    <w:rsid w:val="00464AA5"/>
    <w:rsid w:val="00464ADC"/>
    <w:rsid w:val="00464BBA"/>
    <w:rsid w:val="00464BC8"/>
    <w:rsid w:val="00464C8F"/>
    <w:rsid w:val="00464F6F"/>
    <w:rsid w:val="00464FCD"/>
    <w:rsid w:val="00465219"/>
    <w:rsid w:val="004655F3"/>
    <w:rsid w:val="004656E3"/>
    <w:rsid w:val="00465AB0"/>
    <w:rsid w:val="00465B8C"/>
    <w:rsid w:val="00465BD5"/>
    <w:rsid w:val="00465CD8"/>
    <w:rsid w:val="00465D9B"/>
    <w:rsid w:val="00465EC2"/>
    <w:rsid w:val="00465F6A"/>
    <w:rsid w:val="004662C0"/>
    <w:rsid w:val="00466404"/>
    <w:rsid w:val="00466428"/>
    <w:rsid w:val="004665D7"/>
    <w:rsid w:val="00466739"/>
    <w:rsid w:val="0046674A"/>
    <w:rsid w:val="00466A16"/>
    <w:rsid w:val="00466C24"/>
    <w:rsid w:val="00466C91"/>
    <w:rsid w:val="00467135"/>
    <w:rsid w:val="00467172"/>
    <w:rsid w:val="00467192"/>
    <w:rsid w:val="00467211"/>
    <w:rsid w:val="00467347"/>
    <w:rsid w:val="0046736C"/>
    <w:rsid w:val="00467741"/>
    <w:rsid w:val="0046776C"/>
    <w:rsid w:val="00467777"/>
    <w:rsid w:val="00467A39"/>
    <w:rsid w:val="00467B81"/>
    <w:rsid w:val="00467CF8"/>
    <w:rsid w:val="00467D12"/>
    <w:rsid w:val="00467E08"/>
    <w:rsid w:val="00467F2B"/>
    <w:rsid w:val="004701B4"/>
    <w:rsid w:val="00470273"/>
    <w:rsid w:val="004706CB"/>
    <w:rsid w:val="0047071C"/>
    <w:rsid w:val="0047074B"/>
    <w:rsid w:val="00470761"/>
    <w:rsid w:val="004707C3"/>
    <w:rsid w:val="00470817"/>
    <w:rsid w:val="0047096B"/>
    <w:rsid w:val="00470A6C"/>
    <w:rsid w:val="00470E0C"/>
    <w:rsid w:val="00470EA2"/>
    <w:rsid w:val="00470F12"/>
    <w:rsid w:val="004712EC"/>
    <w:rsid w:val="00471633"/>
    <w:rsid w:val="00471674"/>
    <w:rsid w:val="004717E6"/>
    <w:rsid w:val="00471878"/>
    <w:rsid w:val="004718CB"/>
    <w:rsid w:val="00471986"/>
    <w:rsid w:val="00471A1D"/>
    <w:rsid w:val="00471ADD"/>
    <w:rsid w:val="00471AF3"/>
    <w:rsid w:val="00471CA2"/>
    <w:rsid w:val="00471D44"/>
    <w:rsid w:val="00471F3A"/>
    <w:rsid w:val="00471F80"/>
    <w:rsid w:val="00472082"/>
    <w:rsid w:val="004726B3"/>
    <w:rsid w:val="00472AE9"/>
    <w:rsid w:val="00472BAD"/>
    <w:rsid w:val="00472C19"/>
    <w:rsid w:val="00472CD7"/>
    <w:rsid w:val="00472DAF"/>
    <w:rsid w:val="00472E11"/>
    <w:rsid w:val="00472FDC"/>
    <w:rsid w:val="0047385F"/>
    <w:rsid w:val="00473C74"/>
    <w:rsid w:val="00473D1E"/>
    <w:rsid w:val="004740BA"/>
    <w:rsid w:val="0047480B"/>
    <w:rsid w:val="00474835"/>
    <w:rsid w:val="00474995"/>
    <w:rsid w:val="00474A2C"/>
    <w:rsid w:val="00474B64"/>
    <w:rsid w:val="00474BC4"/>
    <w:rsid w:val="00474D16"/>
    <w:rsid w:val="00474EBA"/>
    <w:rsid w:val="00474F2E"/>
    <w:rsid w:val="004750AF"/>
    <w:rsid w:val="004751C7"/>
    <w:rsid w:val="00475278"/>
    <w:rsid w:val="00475320"/>
    <w:rsid w:val="0047542A"/>
    <w:rsid w:val="004755AC"/>
    <w:rsid w:val="0047576E"/>
    <w:rsid w:val="00475914"/>
    <w:rsid w:val="00475B79"/>
    <w:rsid w:val="00475C6B"/>
    <w:rsid w:val="00475CCA"/>
    <w:rsid w:val="00475D35"/>
    <w:rsid w:val="004760BA"/>
    <w:rsid w:val="00476190"/>
    <w:rsid w:val="00476293"/>
    <w:rsid w:val="00476366"/>
    <w:rsid w:val="00476853"/>
    <w:rsid w:val="00476874"/>
    <w:rsid w:val="00476988"/>
    <w:rsid w:val="00476BB5"/>
    <w:rsid w:val="00476F8B"/>
    <w:rsid w:val="00476F98"/>
    <w:rsid w:val="00476FA1"/>
    <w:rsid w:val="00477304"/>
    <w:rsid w:val="00477522"/>
    <w:rsid w:val="0047761D"/>
    <w:rsid w:val="004778A9"/>
    <w:rsid w:val="00477949"/>
    <w:rsid w:val="00477BA0"/>
    <w:rsid w:val="00477D6E"/>
    <w:rsid w:val="00477DEC"/>
    <w:rsid w:val="00477F54"/>
    <w:rsid w:val="00477F8A"/>
    <w:rsid w:val="004804CA"/>
    <w:rsid w:val="004805A6"/>
    <w:rsid w:val="00480654"/>
    <w:rsid w:val="00480670"/>
    <w:rsid w:val="00480752"/>
    <w:rsid w:val="004807C6"/>
    <w:rsid w:val="0048084F"/>
    <w:rsid w:val="004809D8"/>
    <w:rsid w:val="00480BDB"/>
    <w:rsid w:val="00480C0F"/>
    <w:rsid w:val="00480CDC"/>
    <w:rsid w:val="00480E72"/>
    <w:rsid w:val="004810EF"/>
    <w:rsid w:val="00481336"/>
    <w:rsid w:val="00481669"/>
    <w:rsid w:val="004817DE"/>
    <w:rsid w:val="0048186D"/>
    <w:rsid w:val="00481B7E"/>
    <w:rsid w:val="00481C4E"/>
    <w:rsid w:val="00481CFD"/>
    <w:rsid w:val="00481D2E"/>
    <w:rsid w:val="00481DCA"/>
    <w:rsid w:val="00481FE2"/>
    <w:rsid w:val="004822EB"/>
    <w:rsid w:val="0048231C"/>
    <w:rsid w:val="00482367"/>
    <w:rsid w:val="004828AE"/>
    <w:rsid w:val="004828DC"/>
    <w:rsid w:val="004829CA"/>
    <w:rsid w:val="00482A60"/>
    <w:rsid w:val="00482C7C"/>
    <w:rsid w:val="00482DF3"/>
    <w:rsid w:val="00482E97"/>
    <w:rsid w:val="0048305C"/>
    <w:rsid w:val="00483499"/>
    <w:rsid w:val="00483514"/>
    <w:rsid w:val="0048356E"/>
    <w:rsid w:val="004836A4"/>
    <w:rsid w:val="004838E5"/>
    <w:rsid w:val="00483C4F"/>
    <w:rsid w:val="00484259"/>
    <w:rsid w:val="0048435B"/>
    <w:rsid w:val="0048441C"/>
    <w:rsid w:val="0048441F"/>
    <w:rsid w:val="004844E1"/>
    <w:rsid w:val="00484589"/>
    <w:rsid w:val="00484670"/>
    <w:rsid w:val="0048476C"/>
    <w:rsid w:val="00484785"/>
    <w:rsid w:val="004849D4"/>
    <w:rsid w:val="00484D41"/>
    <w:rsid w:val="00484EB4"/>
    <w:rsid w:val="00485452"/>
    <w:rsid w:val="00485566"/>
    <w:rsid w:val="004855D0"/>
    <w:rsid w:val="004858B8"/>
    <w:rsid w:val="00485BD9"/>
    <w:rsid w:val="00485C53"/>
    <w:rsid w:val="00485CFD"/>
    <w:rsid w:val="00485F28"/>
    <w:rsid w:val="00486096"/>
    <w:rsid w:val="00486123"/>
    <w:rsid w:val="00486197"/>
    <w:rsid w:val="0048644F"/>
    <w:rsid w:val="0048654D"/>
    <w:rsid w:val="0048659A"/>
    <w:rsid w:val="00486739"/>
    <w:rsid w:val="00486820"/>
    <w:rsid w:val="00486CBD"/>
    <w:rsid w:val="00486CC1"/>
    <w:rsid w:val="00486DD3"/>
    <w:rsid w:val="00486F24"/>
    <w:rsid w:val="0048745B"/>
    <w:rsid w:val="00487A1D"/>
    <w:rsid w:val="00487E66"/>
    <w:rsid w:val="00490025"/>
    <w:rsid w:val="00490207"/>
    <w:rsid w:val="00490224"/>
    <w:rsid w:val="004903F7"/>
    <w:rsid w:val="004904F9"/>
    <w:rsid w:val="00490575"/>
    <w:rsid w:val="004905AD"/>
    <w:rsid w:val="00490720"/>
    <w:rsid w:val="004908AD"/>
    <w:rsid w:val="00490A41"/>
    <w:rsid w:val="00490D6B"/>
    <w:rsid w:val="00490E76"/>
    <w:rsid w:val="00490F94"/>
    <w:rsid w:val="00491139"/>
    <w:rsid w:val="004912A2"/>
    <w:rsid w:val="0049132F"/>
    <w:rsid w:val="00491345"/>
    <w:rsid w:val="00491857"/>
    <w:rsid w:val="004918F2"/>
    <w:rsid w:val="004919D0"/>
    <w:rsid w:val="00491A0D"/>
    <w:rsid w:val="00491A7A"/>
    <w:rsid w:val="00491AE5"/>
    <w:rsid w:val="00491B08"/>
    <w:rsid w:val="00491D95"/>
    <w:rsid w:val="00491EC2"/>
    <w:rsid w:val="0049213A"/>
    <w:rsid w:val="00492177"/>
    <w:rsid w:val="00492247"/>
    <w:rsid w:val="00492357"/>
    <w:rsid w:val="00492360"/>
    <w:rsid w:val="0049238B"/>
    <w:rsid w:val="00492529"/>
    <w:rsid w:val="004925B7"/>
    <w:rsid w:val="004926F5"/>
    <w:rsid w:val="00492720"/>
    <w:rsid w:val="004927AC"/>
    <w:rsid w:val="00492A16"/>
    <w:rsid w:val="00492C6E"/>
    <w:rsid w:val="00492CBD"/>
    <w:rsid w:val="0049334C"/>
    <w:rsid w:val="00493578"/>
    <w:rsid w:val="00493754"/>
    <w:rsid w:val="00493770"/>
    <w:rsid w:val="004939F0"/>
    <w:rsid w:val="00493B19"/>
    <w:rsid w:val="00493CD0"/>
    <w:rsid w:val="00493D3E"/>
    <w:rsid w:val="00493DF8"/>
    <w:rsid w:val="00493F2A"/>
    <w:rsid w:val="0049429A"/>
    <w:rsid w:val="004942A0"/>
    <w:rsid w:val="004946DF"/>
    <w:rsid w:val="004947F6"/>
    <w:rsid w:val="004948A6"/>
    <w:rsid w:val="00494BBC"/>
    <w:rsid w:val="00494BD4"/>
    <w:rsid w:val="00494CDC"/>
    <w:rsid w:val="00494D79"/>
    <w:rsid w:val="00495351"/>
    <w:rsid w:val="004953DC"/>
    <w:rsid w:val="00495415"/>
    <w:rsid w:val="004956F3"/>
    <w:rsid w:val="004957EC"/>
    <w:rsid w:val="00495AE9"/>
    <w:rsid w:val="00495CB8"/>
    <w:rsid w:val="00495D15"/>
    <w:rsid w:val="00495D5F"/>
    <w:rsid w:val="00495DE5"/>
    <w:rsid w:val="00495E7E"/>
    <w:rsid w:val="0049603A"/>
    <w:rsid w:val="00496170"/>
    <w:rsid w:val="0049638B"/>
    <w:rsid w:val="004963DC"/>
    <w:rsid w:val="0049641B"/>
    <w:rsid w:val="00496435"/>
    <w:rsid w:val="00496682"/>
    <w:rsid w:val="004969E5"/>
    <w:rsid w:val="00496BA7"/>
    <w:rsid w:val="00496E37"/>
    <w:rsid w:val="00496F05"/>
    <w:rsid w:val="00496F59"/>
    <w:rsid w:val="00497175"/>
    <w:rsid w:val="00497257"/>
    <w:rsid w:val="004975B0"/>
    <w:rsid w:val="004975E2"/>
    <w:rsid w:val="00497612"/>
    <w:rsid w:val="00497826"/>
    <w:rsid w:val="004978DE"/>
    <w:rsid w:val="004978FB"/>
    <w:rsid w:val="00497E2A"/>
    <w:rsid w:val="00497ED1"/>
    <w:rsid w:val="004A0252"/>
    <w:rsid w:val="004A029B"/>
    <w:rsid w:val="004A02E6"/>
    <w:rsid w:val="004A033F"/>
    <w:rsid w:val="004A069D"/>
    <w:rsid w:val="004A06AE"/>
    <w:rsid w:val="004A0B1E"/>
    <w:rsid w:val="004A0B58"/>
    <w:rsid w:val="004A0C99"/>
    <w:rsid w:val="004A0D30"/>
    <w:rsid w:val="004A0FDD"/>
    <w:rsid w:val="004A1066"/>
    <w:rsid w:val="004A1383"/>
    <w:rsid w:val="004A13D7"/>
    <w:rsid w:val="004A143C"/>
    <w:rsid w:val="004A1662"/>
    <w:rsid w:val="004A1713"/>
    <w:rsid w:val="004A17DF"/>
    <w:rsid w:val="004A1B7F"/>
    <w:rsid w:val="004A1C0D"/>
    <w:rsid w:val="004A1D37"/>
    <w:rsid w:val="004A1D71"/>
    <w:rsid w:val="004A1E60"/>
    <w:rsid w:val="004A1EE9"/>
    <w:rsid w:val="004A1FCE"/>
    <w:rsid w:val="004A20E3"/>
    <w:rsid w:val="004A20F6"/>
    <w:rsid w:val="004A2228"/>
    <w:rsid w:val="004A225C"/>
    <w:rsid w:val="004A2315"/>
    <w:rsid w:val="004A2371"/>
    <w:rsid w:val="004A2443"/>
    <w:rsid w:val="004A250A"/>
    <w:rsid w:val="004A26B0"/>
    <w:rsid w:val="004A26D0"/>
    <w:rsid w:val="004A271B"/>
    <w:rsid w:val="004A27AA"/>
    <w:rsid w:val="004A28A9"/>
    <w:rsid w:val="004A28AA"/>
    <w:rsid w:val="004A2989"/>
    <w:rsid w:val="004A298D"/>
    <w:rsid w:val="004A2CD0"/>
    <w:rsid w:val="004A2DEA"/>
    <w:rsid w:val="004A3028"/>
    <w:rsid w:val="004A302A"/>
    <w:rsid w:val="004A31A4"/>
    <w:rsid w:val="004A31EB"/>
    <w:rsid w:val="004A3256"/>
    <w:rsid w:val="004A341E"/>
    <w:rsid w:val="004A37BB"/>
    <w:rsid w:val="004A3A37"/>
    <w:rsid w:val="004A3C6A"/>
    <w:rsid w:val="004A3E4D"/>
    <w:rsid w:val="004A3F86"/>
    <w:rsid w:val="004A4075"/>
    <w:rsid w:val="004A4141"/>
    <w:rsid w:val="004A41C0"/>
    <w:rsid w:val="004A43EC"/>
    <w:rsid w:val="004A442C"/>
    <w:rsid w:val="004A4584"/>
    <w:rsid w:val="004A46DD"/>
    <w:rsid w:val="004A495E"/>
    <w:rsid w:val="004A4AD2"/>
    <w:rsid w:val="004A4CDA"/>
    <w:rsid w:val="004A4EF8"/>
    <w:rsid w:val="004A5036"/>
    <w:rsid w:val="004A5143"/>
    <w:rsid w:val="004A54D1"/>
    <w:rsid w:val="004A55E2"/>
    <w:rsid w:val="004A5676"/>
    <w:rsid w:val="004A5C44"/>
    <w:rsid w:val="004A5F28"/>
    <w:rsid w:val="004A6061"/>
    <w:rsid w:val="004A625A"/>
    <w:rsid w:val="004A65FA"/>
    <w:rsid w:val="004A68DA"/>
    <w:rsid w:val="004A68FC"/>
    <w:rsid w:val="004A693B"/>
    <w:rsid w:val="004A6C80"/>
    <w:rsid w:val="004A6DB3"/>
    <w:rsid w:val="004A6F7B"/>
    <w:rsid w:val="004A6FA4"/>
    <w:rsid w:val="004A714D"/>
    <w:rsid w:val="004A7340"/>
    <w:rsid w:val="004A748C"/>
    <w:rsid w:val="004A7E9B"/>
    <w:rsid w:val="004B02E0"/>
    <w:rsid w:val="004B03F6"/>
    <w:rsid w:val="004B042C"/>
    <w:rsid w:val="004B0513"/>
    <w:rsid w:val="004B076C"/>
    <w:rsid w:val="004B0E9B"/>
    <w:rsid w:val="004B1149"/>
    <w:rsid w:val="004B11D4"/>
    <w:rsid w:val="004B1393"/>
    <w:rsid w:val="004B141A"/>
    <w:rsid w:val="004B1619"/>
    <w:rsid w:val="004B1DAD"/>
    <w:rsid w:val="004B1F61"/>
    <w:rsid w:val="004B23D2"/>
    <w:rsid w:val="004B23DD"/>
    <w:rsid w:val="004B243C"/>
    <w:rsid w:val="004B2500"/>
    <w:rsid w:val="004B25A8"/>
    <w:rsid w:val="004B26BE"/>
    <w:rsid w:val="004B27B1"/>
    <w:rsid w:val="004B28DF"/>
    <w:rsid w:val="004B296D"/>
    <w:rsid w:val="004B2A43"/>
    <w:rsid w:val="004B2AA0"/>
    <w:rsid w:val="004B2B9D"/>
    <w:rsid w:val="004B2F75"/>
    <w:rsid w:val="004B305A"/>
    <w:rsid w:val="004B340A"/>
    <w:rsid w:val="004B3529"/>
    <w:rsid w:val="004B3774"/>
    <w:rsid w:val="004B394C"/>
    <w:rsid w:val="004B3BEF"/>
    <w:rsid w:val="004B3E1C"/>
    <w:rsid w:val="004B3ED6"/>
    <w:rsid w:val="004B40E4"/>
    <w:rsid w:val="004B447E"/>
    <w:rsid w:val="004B4537"/>
    <w:rsid w:val="004B4628"/>
    <w:rsid w:val="004B4640"/>
    <w:rsid w:val="004B46CA"/>
    <w:rsid w:val="004B49C9"/>
    <w:rsid w:val="004B4A33"/>
    <w:rsid w:val="004B4AAA"/>
    <w:rsid w:val="004B4AE3"/>
    <w:rsid w:val="004B4BC7"/>
    <w:rsid w:val="004B5083"/>
    <w:rsid w:val="004B53CE"/>
    <w:rsid w:val="004B53E3"/>
    <w:rsid w:val="004B55B9"/>
    <w:rsid w:val="004B56B3"/>
    <w:rsid w:val="004B58DF"/>
    <w:rsid w:val="004B5911"/>
    <w:rsid w:val="004B59F0"/>
    <w:rsid w:val="004B5DBB"/>
    <w:rsid w:val="004B5F28"/>
    <w:rsid w:val="004B60D3"/>
    <w:rsid w:val="004B6218"/>
    <w:rsid w:val="004B62F1"/>
    <w:rsid w:val="004B6372"/>
    <w:rsid w:val="004B6474"/>
    <w:rsid w:val="004B6A05"/>
    <w:rsid w:val="004B6BC2"/>
    <w:rsid w:val="004B6CD9"/>
    <w:rsid w:val="004B6D4A"/>
    <w:rsid w:val="004B6E8C"/>
    <w:rsid w:val="004B7010"/>
    <w:rsid w:val="004B7131"/>
    <w:rsid w:val="004B7164"/>
    <w:rsid w:val="004B72FD"/>
    <w:rsid w:val="004B7654"/>
    <w:rsid w:val="004B7A26"/>
    <w:rsid w:val="004B7A42"/>
    <w:rsid w:val="004B7DC2"/>
    <w:rsid w:val="004B7E4C"/>
    <w:rsid w:val="004B7ED2"/>
    <w:rsid w:val="004B7EE6"/>
    <w:rsid w:val="004C00E6"/>
    <w:rsid w:val="004C0215"/>
    <w:rsid w:val="004C053E"/>
    <w:rsid w:val="004C05A9"/>
    <w:rsid w:val="004C08FC"/>
    <w:rsid w:val="004C0934"/>
    <w:rsid w:val="004C0AF6"/>
    <w:rsid w:val="004C0B40"/>
    <w:rsid w:val="004C0C18"/>
    <w:rsid w:val="004C0C81"/>
    <w:rsid w:val="004C1021"/>
    <w:rsid w:val="004C1028"/>
    <w:rsid w:val="004C1139"/>
    <w:rsid w:val="004C11BF"/>
    <w:rsid w:val="004C12AB"/>
    <w:rsid w:val="004C1344"/>
    <w:rsid w:val="004C140D"/>
    <w:rsid w:val="004C19D6"/>
    <w:rsid w:val="004C1BCD"/>
    <w:rsid w:val="004C1C8D"/>
    <w:rsid w:val="004C1DEE"/>
    <w:rsid w:val="004C1EAD"/>
    <w:rsid w:val="004C1ED4"/>
    <w:rsid w:val="004C1FAA"/>
    <w:rsid w:val="004C1FC0"/>
    <w:rsid w:val="004C21AF"/>
    <w:rsid w:val="004C2229"/>
    <w:rsid w:val="004C224E"/>
    <w:rsid w:val="004C225E"/>
    <w:rsid w:val="004C22A4"/>
    <w:rsid w:val="004C240F"/>
    <w:rsid w:val="004C28C9"/>
    <w:rsid w:val="004C2D7B"/>
    <w:rsid w:val="004C2D8E"/>
    <w:rsid w:val="004C2DA4"/>
    <w:rsid w:val="004C2EFF"/>
    <w:rsid w:val="004C3171"/>
    <w:rsid w:val="004C325C"/>
    <w:rsid w:val="004C32FF"/>
    <w:rsid w:val="004C3361"/>
    <w:rsid w:val="004C339D"/>
    <w:rsid w:val="004C35CD"/>
    <w:rsid w:val="004C379E"/>
    <w:rsid w:val="004C3839"/>
    <w:rsid w:val="004C3A2A"/>
    <w:rsid w:val="004C3A2F"/>
    <w:rsid w:val="004C3A96"/>
    <w:rsid w:val="004C3D31"/>
    <w:rsid w:val="004C3D88"/>
    <w:rsid w:val="004C3EC5"/>
    <w:rsid w:val="004C4153"/>
    <w:rsid w:val="004C420C"/>
    <w:rsid w:val="004C42FE"/>
    <w:rsid w:val="004C4378"/>
    <w:rsid w:val="004C44A1"/>
    <w:rsid w:val="004C4643"/>
    <w:rsid w:val="004C4779"/>
    <w:rsid w:val="004C48AD"/>
    <w:rsid w:val="004C4944"/>
    <w:rsid w:val="004C4BFE"/>
    <w:rsid w:val="004C4C38"/>
    <w:rsid w:val="004C4FA1"/>
    <w:rsid w:val="004C4FB9"/>
    <w:rsid w:val="004C5008"/>
    <w:rsid w:val="004C518E"/>
    <w:rsid w:val="004C51A5"/>
    <w:rsid w:val="004C52C5"/>
    <w:rsid w:val="004C55E4"/>
    <w:rsid w:val="004C5718"/>
    <w:rsid w:val="004C5931"/>
    <w:rsid w:val="004C5BE3"/>
    <w:rsid w:val="004C5CFA"/>
    <w:rsid w:val="004C5D56"/>
    <w:rsid w:val="004C5E1A"/>
    <w:rsid w:val="004C5E73"/>
    <w:rsid w:val="004C5F35"/>
    <w:rsid w:val="004C5F74"/>
    <w:rsid w:val="004C61A3"/>
    <w:rsid w:val="004C61AC"/>
    <w:rsid w:val="004C6250"/>
    <w:rsid w:val="004C65A7"/>
    <w:rsid w:val="004C6A22"/>
    <w:rsid w:val="004C6A2B"/>
    <w:rsid w:val="004C6A9B"/>
    <w:rsid w:val="004C6B25"/>
    <w:rsid w:val="004C6B31"/>
    <w:rsid w:val="004C6C69"/>
    <w:rsid w:val="004C6D5F"/>
    <w:rsid w:val="004C742D"/>
    <w:rsid w:val="004C76F8"/>
    <w:rsid w:val="004C770E"/>
    <w:rsid w:val="004C770F"/>
    <w:rsid w:val="004C7B3C"/>
    <w:rsid w:val="004C7E55"/>
    <w:rsid w:val="004C7F3C"/>
    <w:rsid w:val="004C7F4D"/>
    <w:rsid w:val="004D000C"/>
    <w:rsid w:val="004D03A4"/>
    <w:rsid w:val="004D060C"/>
    <w:rsid w:val="004D0763"/>
    <w:rsid w:val="004D0A15"/>
    <w:rsid w:val="004D0AE7"/>
    <w:rsid w:val="004D0B86"/>
    <w:rsid w:val="004D0C02"/>
    <w:rsid w:val="004D0C77"/>
    <w:rsid w:val="004D0CBA"/>
    <w:rsid w:val="004D0F14"/>
    <w:rsid w:val="004D1055"/>
    <w:rsid w:val="004D1073"/>
    <w:rsid w:val="004D10CD"/>
    <w:rsid w:val="004D10E3"/>
    <w:rsid w:val="004D14B6"/>
    <w:rsid w:val="004D17FF"/>
    <w:rsid w:val="004D199C"/>
    <w:rsid w:val="004D19E5"/>
    <w:rsid w:val="004D19E7"/>
    <w:rsid w:val="004D1A61"/>
    <w:rsid w:val="004D1C38"/>
    <w:rsid w:val="004D1C64"/>
    <w:rsid w:val="004D1DD3"/>
    <w:rsid w:val="004D1E37"/>
    <w:rsid w:val="004D21B9"/>
    <w:rsid w:val="004D2235"/>
    <w:rsid w:val="004D232C"/>
    <w:rsid w:val="004D2393"/>
    <w:rsid w:val="004D2468"/>
    <w:rsid w:val="004D246D"/>
    <w:rsid w:val="004D2526"/>
    <w:rsid w:val="004D2664"/>
    <w:rsid w:val="004D2786"/>
    <w:rsid w:val="004D289C"/>
    <w:rsid w:val="004D28CE"/>
    <w:rsid w:val="004D28D1"/>
    <w:rsid w:val="004D2AE7"/>
    <w:rsid w:val="004D2B57"/>
    <w:rsid w:val="004D2D02"/>
    <w:rsid w:val="004D2E72"/>
    <w:rsid w:val="004D2EB4"/>
    <w:rsid w:val="004D30AF"/>
    <w:rsid w:val="004D30FC"/>
    <w:rsid w:val="004D31B4"/>
    <w:rsid w:val="004D3289"/>
    <w:rsid w:val="004D388F"/>
    <w:rsid w:val="004D39E5"/>
    <w:rsid w:val="004D3ACB"/>
    <w:rsid w:val="004D3C78"/>
    <w:rsid w:val="004D3CB7"/>
    <w:rsid w:val="004D3D0F"/>
    <w:rsid w:val="004D3E52"/>
    <w:rsid w:val="004D3FEA"/>
    <w:rsid w:val="004D42B9"/>
    <w:rsid w:val="004D43DD"/>
    <w:rsid w:val="004D4572"/>
    <w:rsid w:val="004D4704"/>
    <w:rsid w:val="004D47D1"/>
    <w:rsid w:val="004D47F5"/>
    <w:rsid w:val="004D4986"/>
    <w:rsid w:val="004D4AD3"/>
    <w:rsid w:val="004D4BB1"/>
    <w:rsid w:val="004D4CB0"/>
    <w:rsid w:val="004D4F8B"/>
    <w:rsid w:val="004D51B6"/>
    <w:rsid w:val="004D523B"/>
    <w:rsid w:val="004D5244"/>
    <w:rsid w:val="004D525F"/>
    <w:rsid w:val="004D52CD"/>
    <w:rsid w:val="004D5350"/>
    <w:rsid w:val="004D5504"/>
    <w:rsid w:val="004D57A2"/>
    <w:rsid w:val="004D5B76"/>
    <w:rsid w:val="004D5BCE"/>
    <w:rsid w:val="004D5D68"/>
    <w:rsid w:val="004D5DC6"/>
    <w:rsid w:val="004D6060"/>
    <w:rsid w:val="004D61AE"/>
    <w:rsid w:val="004D6311"/>
    <w:rsid w:val="004D63EC"/>
    <w:rsid w:val="004D6417"/>
    <w:rsid w:val="004D65EA"/>
    <w:rsid w:val="004D65FD"/>
    <w:rsid w:val="004D6866"/>
    <w:rsid w:val="004D69E1"/>
    <w:rsid w:val="004D6B48"/>
    <w:rsid w:val="004D736E"/>
    <w:rsid w:val="004D7501"/>
    <w:rsid w:val="004D772A"/>
    <w:rsid w:val="004D7786"/>
    <w:rsid w:val="004D7CEC"/>
    <w:rsid w:val="004D7D7D"/>
    <w:rsid w:val="004D7EA1"/>
    <w:rsid w:val="004D7EEB"/>
    <w:rsid w:val="004E02FA"/>
    <w:rsid w:val="004E062A"/>
    <w:rsid w:val="004E0855"/>
    <w:rsid w:val="004E097D"/>
    <w:rsid w:val="004E0A49"/>
    <w:rsid w:val="004E0C54"/>
    <w:rsid w:val="004E0DA2"/>
    <w:rsid w:val="004E0F4F"/>
    <w:rsid w:val="004E16C8"/>
    <w:rsid w:val="004E1B5B"/>
    <w:rsid w:val="004E1D34"/>
    <w:rsid w:val="004E1DF4"/>
    <w:rsid w:val="004E1F32"/>
    <w:rsid w:val="004E1FAC"/>
    <w:rsid w:val="004E1FC7"/>
    <w:rsid w:val="004E214B"/>
    <w:rsid w:val="004E22D7"/>
    <w:rsid w:val="004E236C"/>
    <w:rsid w:val="004E254D"/>
    <w:rsid w:val="004E25E7"/>
    <w:rsid w:val="004E27AB"/>
    <w:rsid w:val="004E292B"/>
    <w:rsid w:val="004E2BE1"/>
    <w:rsid w:val="004E2F0E"/>
    <w:rsid w:val="004E2F12"/>
    <w:rsid w:val="004E2F7A"/>
    <w:rsid w:val="004E3087"/>
    <w:rsid w:val="004E30A0"/>
    <w:rsid w:val="004E32DE"/>
    <w:rsid w:val="004E3572"/>
    <w:rsid w:val="004E3615"/>
    <w:rsid w:val="004E375D"/>
    <w:rsid w:val="004E3BB9"/>
    <w:rsid w:val="004E3D0A"/>
    <w:rsid w:val="004E3E17"/>
    <w:rsid w:val="004E4088"/>
    <w:rsid w:val="004E4351"/>
    <w:rsid w:val="004E43FF"/>
    <w:rsid w:val="004E4437"/>
    <w:rsid w:val="004E443B"/>
    <w:rsid w:val="004E4550"/>
    <w:rsid w:val="004E4684"/>
    <w:rsid w:val="004E484F"/>
    <w:rsid w:val="004E492D"/>
    <w:rsid w:val="004E4A66"/>
    <w:rsid w:val="004E4BC8"/>
    <w:rsid w:val="004E4C19"/>
    <w:rsid w:val="004E4D51"/>
    <w:rsid w:val="004E4D8F"/>
    <w:rsid w:val="004E4F62"/>
    <w:rsid w:val="004E4FF7"/>
    <w:rsid w:val="004E505D"/>
    <w:rsid w:val="004E512C"/>
    <w:rsid w:val="004E5412"/>
    <w:rsid w:val="004E54BB"/>
    <w:rsid w:val="004E568C"/>
    <w:rsid w:val="004E5858"/>
    <w:rsid w:val="004E5C36"/>
    <w:rsid w:val="004E5D5A"/>
    <w:rsid w:val="004E5E7B"/>
    <w:rsid w:val="004E5F38"/>
    <w:rsid w:val="004E5FAE"/>
    <w:rsid w:val="004E6269"/>
    <w:rsid w:val="004E64C5"/>
    <w:rsid w:val="004E64E7"/>
    <w:rsid w:val="004E667D"/>
    <w:rsid w:val="004E6749"/>
    <w:rsid w:val="004E68E2"/>
    <w:rsid w:val="004E6CD7"/>
    <w:rsid w:val="004E6EF3"/>
    <w:rsid w:val="004E7178"/>
    <w:rsid w:val="004E733A"/>
    <w:rsid w:val="004E7502"/>
    <w:rsid w:val="004E7513"/>
    <w:rsid w:val="004E76CB"/>
    <w:rsid w:val="004E76D9"/>
    <w:rsid w:val="004E7905"/>
    <w:rsid w:val="004E798D"/>
    <w:rsid w:val="004E7D65"/>
    <w:rsid w:val="004F040C"/>
    <w:rsid w:val="004F04C7"/>
    <w:rsid w:val="004F0726"/>
    <w:rsid w:val="004F08D8"/>
    <w:rsid w:val="004F0912"/>
    <w:rsid w:val="004F0A76"/>
    <w:rsid w:val="004F0B3D"/>
    <w:rsid w:val="004F0B75"/>
    <w:rsid w:val="004F0C60"/>
    <w:rsid w:val="004F0D3D"/>
    <w:rsid w:val="004F0D48"/>
    <w:rsid w:val="004F1016"/>
    <w:rsid w:val="004F15F6"/>
    <w:rsid w:val="004F1BB2"/>
    <w:rsid w:val="004F1D40"/>
    <w:rsid w:val="004F2055"/>
    <w:rsid w:val="004F2166"/>
    <w:rsid w:val="004F2358"/>
    <w:rsid w:val="004F2512"/>
    <w:rsid w:val="004F259D"/>
    <w:rsid w:val="004F269C"/>
    <w:rsid w:val="004F26BF"/>
    <w:rsid w:val="004F26CB"/>
    <w:rsid w:val="004F26E5"/>
    <w:rsid w:val="004F26F9"/>
    <w:rsid w:val="004F288F"/>
    <w:rsid w:val="004F2CF2"/>
    <w:rsid w:val="004F2F0B"/>
    <w:rsid w:val="004F2FB6"/>
    <w:rsid w:val="004F3197"/>
    <w:rsid w:val="004F355D"/>
    <w:rsid w:val="004F3625"/>
    <w:rsid w:val="004F37E3"/>
    <w:rsid w:val="004F3832"/>
    <w:rsid w:val="004F3868"/>
    <w:rsid w:val="004F3AE2"/>
    <w:rsid w:val="004F3F11"/>
    <w:rsid w:val="004F40A4"/>
    <w:rsid w:val="004F44BA"/>
    <w:rsid w:val="004F4541"/>
    <w:rsid w:val="004F4821"/>
    <w:rsid w:val="004F495C"/>
    <w:rsid w:val="004F4CFC"/>
    <w:rsid w:val="004F5173"/>
    <w:rsid w:val="004F557C"/>
    <w:rsid w:val="004F5587"/>
    <w:rsid w:val="004F5B5E"/>
    <w:rsid w:val="004F5B85"/>
    <w:rsid w:val="004F61E4"/>
    <w:rsid w:val="004F63AF"/>
    <w:rsid w:val="004F6534"/>
    <w:rsid w:val="004F6816"/>
    <w:rsid w:val="004F691C"/>
    <w:rsid w:val="004F699D"/>
    <w:rsid w:val="004F6BC7"/>
    <w:rsid w:val="004F6CF5"/>
    <w:rsid w:val="004F6D1B"/>
    <w:rsid w:val="004F6E69"/>
    <w:rsid w:val="004F6EB9"/>
    <w:rsid w:val="004F6FDF"/>
    <w:rsid w:val="004F701D"/>
    <w:rsid w:val="004F70F1"/>
    <w:rsid w:val="004F772C"/>
    <w:rsid w:val="004F775F"/>
    <w:rsid w:val="004F7762"/>
    <w:rsid w:val="004F7A17"/>
    <w:rsid w:val="004F7A32"/>
    <w:rsid w:val="004F7A8D"/>
    <w:rsid w:val="004F7A9E"/>
    <w:rsid w:val="004F7B39"/>
    <w:rsid w:val="004F7CD1"/>
    <w:rsid w:val="004F7D1E"/>
    <w:rsid w:val="004F7D6D"/>
    <w:rsid w:val="004F7FA4"/>
    <w:rsid w:val="005002F4"/>
    <w:rsid w:val="0050087A"/>
    <w:rsid w:val="005009F6"/>
    <w:rsid w:val="00500ABE"/>
    <w:rsid w:val="00500FE5"/>
    <w:rsid w:val="00501209"/>
    <w:rsid w:val="005012EF"/>
    <w:rsid w:val="005013F3"/>
    <w:rsid w:val="00501493"/>
    <w:rsid w:val="00501608"/>
    <w:rsid w:val="0050171F"/>
    <w:rsid w:val="005017F0"/>
    <w:rsid w:val="00501C0E"/>
    <w:rsid w:val="00501CAB"/>
    <w:rsid w:val="00501CEA"/>
    <w:rsid w:val="00501D2A"/>
    <w:rsid w:val="00501D75"/>
    <w:rsid w:val="00501F1A"/>
    <w:rsid w:val="00501FFD"/>
    <w:rsid w:val="005022CC"/>
    <w:rsid w:val="00502390"/>
    <w:rsid w:val="00502573"/>
    <w:rsid w:val="0050290E"/>
    <w:rsid w:val="0050292D"/>
    <w:rsid w:val="0050297D"/>
    <w:rsid w:val="00502B06"/>
    <w:rsid w:val="00502C79"/>
    <w:rsid w:val="00502DE9"/>
    <w:rsid w:val="00502ECE"/>
    <w:rsid w:val="00502EF1"/>
    <w:rsid w:val="0050311E"/>
    <w:rsid w:val="00503336"/>
    <w:rsid w:val="0050346B"/>
    <w:rsid w:val="00503490"/>
    <w:rsid w:val="00503506"/>
    <w:rsid w:val="005038CB"/>
    <w:rsid w:val="005039B3"/>
    <w:rsid w:val="00503BF8"/>
    <w:rsid w:val="00503C6A"/>
    <w:rsid w:val="00503CD7"/>
    <w:rsid w:val="00503EE8"/>
    <w:rsid w:val="00503F0D"/>
    <w:rsid w:val="00504050"/>
    <w:rsid w:val="00504120"/>
    <w:rsid w:val="005041B9"/>
    <w:rsid w:val="005041D1"/>
    <w:rsid w:val="005042C4"/>
    <w:rsid w:val="00504570"/>
    <w:rsid w:val="0050459A"/>
    <w:rsid w:val="0050465D"/>
    <w:rsid w:val="0050494C"/>
    <w:rsid w:val="00504A67"/>
    <w:rsid w:val="00504C0D"/>
    <w:rsid w:val="00504D1E"/>
    <w:rsid w:val="00504E36"/>
    <w:rsid w:val="005058EF"/>
    <w:rsid w:val="005059BF"/>
    <w:rsid w:val="005059C4"/>
    <w:rsid w:val="005059EB"/>
    <w:rsid w:val="00505B51"/>
    <w:rsid w:val="00505B8B"/>
    <w:rsid w:val="00505CBB"/>
    <w:rsid w:val="00505F3A"/>
    <w:rsid w:val="00506125"/>
    <w:rsid w:val="0050620B"/>
    <w:rsid w:val="00506220"/>
    <w:rsid w:val="005062DD"/>
    <w:rsid w:val="0050639E"/>
    <w:rsid w:val="0050659F"/>
    <w:rsid w:val="005065CE"/>
    <w:rsid w:val="0050663C"/>
    <w:rsid w:val="00506701"/>
    <w:rsid w:val="005067C7"/>
    <w:rsid w:val="005067CA"/>
    <w:rsid w:val="005067E2"/>
    <w:rsid w:val="00506965"/>
    <w:rsid w:val="00506B38"/>
    <w:rsid w:val="00506D27"/>
    <w:rsid w:val="00506D2C"/>
    <w:rsid w:val="005072E0"/>
    <w:rsid w:val="005074D8"/>
    <w:rsid w:val="0050757A"/>
    <w:rsid w:val="00507802"/>
    <w:rsid w:val="005078A9"/>
    <w:rsid w:val="00507989"/>
    <w:rsid w:val="005079AF"/>
    <w:rsid w:val="00507AE0"/>
    <w:rsid w:val="00507F5F"/>
    <w:rsid w:val="00510268"/>
    <w:rsid w:val="0051026A"/>
    <w:rsid w:val="00510291"/>
    <w:rsid w:val="005102C5"/>
    <w:rsid w:val="00510302"/>
    <w:rsid w:val="0051041F"/>
    <w:rsid w:val="00510560"/>
    <w:rsid w:val="005105BC"/>
    <w:rsid w:val="00510689"/>
    <w:rsid w:val="005106A0"/>
    <w:rsid w:val="005108E4"/>
    <w:rsid w:val="00510D16"/>
    <w:rsid w:val="00510D1D"/>
    <w:rsid w:val="00510D44"/>
    <w:rsid w:val="00510D55"/>
    <w:rsid w:val="00510F85"/>
    <w:rsid w:val="0051118C"/>
    <w:rsid w:val="00511250"/>
    <w:rsid w:val="00511278"/>
    <w:rsid w:val="005113D5"/>
    <w:rsid w:val="005113E9"/>
    <w:rsid w:val="00511631"/>
    <w:rsid w:val="00511634"/>
    <w:rsid w:val="0051176A"/>
    <w:rsid w:val="005117B5"/>
    <w:rsid w:val="00511B2E"/>
    <w:rsid w:val="00511BC5"/>
    <w:rsid w:val="00511C65"/>
    <w:rsid w:val="00511D85"/>
    <w:rsid w:val="00511DAC"/>
    <w:rsid w:val="00511E13"/>
    <w:rsid w:val="00511ED6"/>
    <w:rsid w:val="00512097"/>
    <w:rsid w:val="00512104"/>
    <w:rsid w:val="00512202"/>
    <w:rsid w:val="00512268"/>
    <w:rsid w:val="005122A7"/>
    <w:rsid w:val="005122BC"/>
    <w:rsid w:val="00512312"/>
    <w:rsid w:val="00512447"/>
    <w:rsid w:val="0051255C"/>
    <w:rsid w:val="0051258D"/>
    <w:rsid w:val="005128B1"/>
    <w:rsid w:val="00512C43"/>
    <w:rsid w:val="00512F02"/>
    <w:rsid w:val="00513134"/>
    <w:rsid w:val="005131DD"/>
    <w:rsid w:val="005133BA"/>
    <w:rsid w:val="005134B6"/>
    <w:rsid w:val="0051367F"/>
    <w:rsid w:val="005136F1"/>
    <w:rsid w:val="00513ABE"/>
    <w:rsid w:val="00513FE2"/>
    <w:rsid w:val="005140AF"/>
    <w:rsid w:val="00514139"/>
    <w:rsid w:val="00514246"/>
    <w:rsid w:val="0051427D"/>
    <w:rsid w:val="0051434A"/>
    <w:rsid w:val="005146AD"/>
    <w:rsid w:val="00514ACF"/>
    <w:rsid w:val="00514C32"/>
    <w:rsid w:val="00514F60"/>
    <w:rsid w:val="00515073"/>
    <w:rsid w:val="00515172"/>
    <w:rsid w:val="00515344"/>
    <w:rsid w:val="005154BC"/>
    <w:rsid w:val="00515574"/>
    <w:rsid w:val="00515695"/>
    <w:rsid w:val="005156BE"/>
    <w:rsid w:val="005156DE"/>
    <w:rsid w:val="00515AEB"/>
    <w:rsid w:val="00515B96"/>
    <w:rsid w:val="00515FCC"/>
    <w:rsid w:val="00516039"/>
    <w:rsid w:val="0051622A"/>
    <w:rsid w:val="0051624F"/>
    <w:rsid w:val="005166D1"/>
    <w:rsid w:val="00516812"/>
    <w:rsid w:val="005169AA"/>
    <w:rsid w:val="00516DC6"/>
    <w:rsid w:val="00516E9D"/>
    <w:rsid w:val="00516FB5"/>
    <w:rsid w:val="00517032"/>
    <w:rsid w:val="00517276"/>
    <w:rsid w:val="005174B8"/>
    <w:rsid w:val="005176C4"/>
    <w:rsid w:val="005176E3"/>
    <w:rsid w:val="00517737"/>
    <w:rsid w:val="00517846"/>
    <w:rsid w:val="00517A63"/>
    <w:rsid w:val="00517B50"/>
    <w:rsid w:val="00517D9E"/>
    <w:rsid w:val="00520092"/>
    <w:rsid w:val="005205D5"/>
    <w:rsid w:val="005207C4"/>
    <w:rsid w:val="00520AAE"/>
    <w:rsid w:val="00520CFA"/>
    <w:rsid w:val="00520E41"/>
    <w:rsid w:val="005211CE"/>
    <w:rsid w:val="00521272"/>
    <w:rsid w:val="005214E1"/>
    <w:rsid w:val="00521727"/>
    <w:rsid w:val="00521AAF"/>
    <w:rsid w:val="00521B2F"/>
    <w:rsid w:val="00521C31"/>
    <w:rsid w:val="00521C49"/>
    <w:rsid w:val="00521C5C"/>
    <w:rsid w:val="00521E37"/>
    <w:rsid w:val="00521E78"/>
    <w:rsid w:val="00521F9C"/>
    <w:rsid w:val="00522161"/>
    <w:rsid w:val="00522455"/>
    <w:rsid w:val="00522485"/>
    <w:rsid w:val="00522523"/>
    <w:rsid w:val="0052278B"/>
    <w:rsid w:val="005227EE"/>
    <w:rsid w:val="00522BE2"/>
    <w:rsid w:val="00522BF7"/>
    <w:rsid w:val="00522C3F"/>
    <w:rsid w:val="00522CF6"/>
    <w:rsid w:val="00522FA8"/>
    <w:rsid w:val="0052304B"/>
    <w:rsid w:val="00523145"/>
    <w:rsid w:val="0052320B"/>
    <w:rsid w:val="00523217"/>
    <w:rsid w:val="00523627"/>
    <w:rsid w:val="00523635"/>
    <w:rsid w:val="0052370F"/>
    <w:rsid w:val="005237FA"/>
    <w:rsid w:val="0052390A"/>
    <w:rsid w:val="00523ACA"/>
    <w:rsid w:val="00523F79"/>
    <w:rsid w:val="0052407A"/>
    <w:rsid w:val="005240E8"/>
    <w:rsid w:val="0052421E"/>
    <w:rsid w:val="00524285"/>
    <w:rsid w:val="0052428F"/>
    <w:rsid w:val="005246E3"/>
    <w:rsid w:val="00524761"/>
    <w:rsid w:val="005247D4"/>
    <w:rsid w:val="0052484D"/>
    <w:rsid w:val="00524C2D"/>
    <w:rsid w:val="00524CAB"/>
    <w:rsid w:val="00524D88"/>
    <w:rsid w:val="00525083"/>
    <w:rsid w:val="00525287"/>
    <w:rsid w:val="00525321"/>
    <w:rsid w:val="0052556C"/>
    <w:rsid w:val="005256BD"/>
    <w:rsid w:val="00525809"/>
    <w:rsid w:val="0052589F"/>
    <w:rsid w:val="00525946"/>
    <w:rsid w:val="00525986"/>
    <w:rsid w:val="00525B91"/>
    <w:rsid w:val="005262E1"/>
    <w:rsid w:val="0052631B"/>
    <w:rsid w:val="0052648F"/>
    <w:rsid w:val="005264F2"/>
    <w:rsid w:val="00526510"/>
    <w:rsid w:val="005266BE"/>
    <w:rsid w:val="00526830"/>
    <w:rsid w:val="00526D53"/>
    <w:rsid w:val="00526ED3"/>
    <w:rsid w:val="00526FA2"/>
    <w:rsid w:val="005270DB"/>
    <w:rsid w:val="005271CA"/>
    <w:rsid w:val="00527503"/>
    <w:rsid w:val="005275B2"/>
    <w:rsid w:val="005276FB"/>
    <w:rsid w:val="005278E8"/>
    <w:rsid w:val="0052797F"/>
    <w:rsid w:val="0052798B"/>
    <w:rsid w:val="00527A8F"/>
    <w:rsid w:val="00527B8B"/>
    <w:rsid w:val="00527C75"/>
    <w:rsid w:val="00527E6F"/>
    <w:rsid w:val="00527F68"/>
    <w:rsid w:val="005301DA"/>
    <w:rsid w:val="0053040D"/>
    <w:rsid w:val="00530748"/>
    <w:rsid w:val="0053093A"/>
    <w:rsid w:val="00530CC4"/>
    <w:rsid w:val="00530FE9"/>
    <w:rsid w:val="00531093"/>
    <w:rsid w:val="005310C1"/>
    <w:rsid w:val="005311E5"/>
    <w:rsid w:val="00531227"/>
    <w:rsid w:val="0053124E"/>
    <w:rsid w:val="005312BE"/>
    <w:rsid w:val="0053152A"/>
    <w:rsid w:val="00531536"/>
    <w:rsid w:val="00531618"/>
    <w:rsid w:val="0053167B"/>
    <w:rsid w:val="005319BA"/>
    <w:rsid w:val="00531CC1"/>
    <w:rsid w:val="00531D62"/>
    <w:rsid w:val="00531D8F"/>
    <w:rsid w:val="00531E24"/>
    <w:rsid w:val="005321B1"/>
    <w:rsid w:val="00532338"/>
    <w:rsid w:val="005323C1"/>
    <w:rsid w:val="00532437"/>
    <w:rsid w:val="005324B7"/>
    <w:rsid w:val="0053262A"/>
    <w:rsid w:val="005328CB"/>
    <w:rsid w:val="00532951"/>
    <w:rsid w:val="00532B29"/>
    <w:rsid w:val="00532B80"/>
    <w:rsid w:val="00532BD2"/>
    <w:rsid w:val="00532CAA"/>
    <w:rsid w:val="00532EA1"/>
    <w:rsid w:val="00532ECB"/>
    <w:rsid w:val="00532FCA"/>
    <w:rsid w:val="00533167"/>
    <w:rsid w:val="005332E7"/>
    <w:rsid w:val="005332E9"/>
    <w:rsid w:val="00533368"/>
    <w:rsid w:val="0053339F"/>
    <w:rsid w:val="0053379D"/>
    <w:rsid w:val="005337F4"/>
    <w:rsid w:val="005338F4"/>
    <w:rsid w:val="00533D4A"/>
    <w:rsid w:val="00533EB3"/>
    <w:rsid w:val="0053407C"/>
    <w:rsid w:val="0053416A"/>
    <w:rsid w:val="005341E6"/>
    <w:rsid w:val="005344F8"/>
    <w:rsid w:val="005345A5"/>
    <w:rsid w:val="005345E6"/>
    <w:rsid w:val="0053466C"/>
    <w:rsid w:val="005347D1"/>
    <w:rsid w:val="0053483B"/>
    <w:rsid w:val="0053490D"/>
    <w:rsid w:val="00534936"/>
    <w:rsid w:val="00534B27"/>
    <w:rsid w:val="00534C88"/>
    <w:rsid w:val="00534C8C"/>
    <w:rsid w:val="00534F23"/>
    <w:rsid w:val="00534FAD"/>
    <w:rsid w:val="0053543D"/>
    <w:rsid w:val="005354F5"/>
    <w:rsid w:val="00535882"/>
    <w:rsid w:val="005359A3"/>
    <w:rsid w:val="005359EE"/>
    <w:rsid w:val="00535A06"/>
    <w:rsid w:val="00535AA8"/>
    <w:rsid w:val="00535C3D"/>
    <w:rsid w:val="00535CCA"/>
    <w:rsid w:val="00535DA2"/>
    <w:rsid w:val="00535DEC"/>
    <w:rsid w:val="00535EB5"/>
    <w:rsid w:val="00535EC0"/>
    <w:rsid w:val="00535F59"/>
    <w:rsid w:val="00536097"/>
    <w:rsid w:val="00536169"/>
    <w:rsid w:val="0053629A"/>
    <w:rsid w:val="00536437"/>
    <w:rsid w:val="005364C5"/>
    <w:rsid w:val="005369A8"/>
    <w:rsid w:val="005369B7"/>
    <w:rsid w:val="00536B45"/>
    <w:rsid w:val="00536B8D"/>
    <w:rsid w:val="00536C07"/>
    <w:rsid w:val="00536CCD"/>
    <w:rsid w:val="00536EE3"/>
    <w:rsid w:val="00536F7C"/>
    <w:rsid w:val="00537054"/>
    <w:rsid w:val="005373A5"/>
    <w:rsid w:val="00537730"/>
    <w:rsid w:val="00537741"/>
    <w:rsid w:val="00537B1F"/>
    <w:rsid w:val="00537B2A"/>
    <w:rsid w:val="00537B7D"/>
    <w:rsid w:val="00537D4A"/>
    <w:rsid w:val="00537D7F"/>
    <w:rsid w:val="00537EE5"/>
    <w:rsid w:val="00537F53"/>
    <w:rsid w:val="005400CA"/>
    <w:rsid w:val="00540171"/>
    <w:rsid w:val="00540257"/>
    <w:rsid w:val="005403FB"/>
    <w:rsid w:val="0054056B"/>
    <w:rsid w:val="005407A3"/>
    <w:rsid w:val="005407D7"/>
    <w:rsid w:val="0054084B"/>
    <w:rsid w:val="00540A71"/>
    <w:rsid w:val="00540AE8"/>
    <w:rsid w:val="00540AE9"/>
    <w:rsid w:val="00540C20"/>
    <w:rsid w:val="00540ECC"/>
    <w:rsid w:val="00540F8B"/>
    <w:rsid w:val="00541064"/>
    <w:rsid w:val="0054109D"/>
    <w:rsid w:val="00541157"/>
    <w:rsid w:val="00541273"/>
    <w:rsid w:val="0054128B"/>
    <w:rsid w:val="005412BF"/>
    <w:rsid w:val="00541423"/>
    <w:rsid w:val="0054144E"/>
    <w:rsid w:val="00541466"/>
    <w:rsid w:val="005414AE"/>
    <w:rsid w:val="00541764"/>
    <w:rsid w:val="00541852"/>
    <w:rsid w:val="00541C5A"/>
    <w:rsid w:val="0054214D"/>
    <w:rsid w:val="00542150"/>
    <w:rsid w:val="0054222E"/>
    <w:rsid w:val="00542241"/>
    <w:rsid w:val="005422BD"/>
    <w:rsid w:val="0054253B"/>
    <w:rsid w:val="00542628"/>
    <w:rsid w:val="0054267F"/>
    <w:rsid w:val="005426DF"/>
    <w:rsid w:val="00542731"/>
    <w:rsid w:val="005428A7"/>
    <w:rsid w:val="00542A7A"/>
    <w:rsid w:val="00542B44"/>
    <w:rsid w:val="00542C2F"/>
    <w:rsid w:val="00542D74"/>
    <w:rsid w:val="00542E91"/>
    <w:rsid w:val="00543163"/>
    <w:rsid w:val="005432F0"/>
    <w:rsid w:val="00543376"/>
    <w:rsid w:val="005434F4"/>
    <w:rsid w:val="00543556"/>
    <w:rsid w:val="005436BD"/>
    <w:rsid w:val="00543793"/>
    <w:rsid w:val="00543A62"/>
    <w:rsid w:val="00543D66"/>
    <w:rsid w:val="00543ED6"/>
    <w:rsid w:val="00544483"/>
    <w:rsid w:val="00544537"/>
    <w:rsid w:val="0054457F"/>
    <w:rsid w:val="0054464C"/>
    <w:rsid w:val="005447E9"/>
    <w:rsid w:val="005448DE"/>
    <w:rsid w:val="00544AE9"/>
    <w:rsid w:val="00544EB0"/>
    <w:rsid w:val="00544F67"/>
    <w:rsid w:val="0054506E"/>
    <w:rsid w:val="0054526B"/>
    <w:rsid w:val="005453EF"/>
    <w:rsid w:val="005456BE"/>
    <w:rsid w:val="00545755"/>
    <w:rsid w:val="00545912"/>
    <w:rsid w:val="00545BC0"/>
    <w:rsid w:val="00545FA3"/>
    <w:rsid w:val="00546558"/>
    <w:rsid w:val="005465D0"/>
    <w:rsid w:val="0054671A"/>
    <w:rsid w:val="0054677D"/>
    <w:rsid w:val="00546A7C"/>
    <w:rsid w:val="00546B43"/>
    <w:rsid w:val="00546D1B"/>
    <w:rsid w:val="00546D20"/>
    <w:rsid w:val="00546D5C"/>
    <w:rsid w:val="00546E59"/>
    <w:rsid w:val="00547110"/>
    <w:rsid w:val="00547121"/>
    <w:rsid w:val="00547160"/>
    <w:rsid w:val="0054725A"/>
    <w:rsid w:val="0054738C"/>
    <w:rsid w:val="0054757A"/>
    <w:rsid w:val="005475F3"/>
    <w:rsid w:val="00547A11"/>
    <w:rsid w:val="00547E38"/>
    <w:rsid w:val="00547EDE"/>
    <w:rsid w:val="00550097"/>
    <w:rsid w:val="00550376"/>
    <w:rsid w:val="00550436"/>
    <w:rsid w:val="005505AB"/>
    <w:rsid w:val="00550803"/>
    <w:rsid w:val="0055084E"/>
    <w:rsid w:val="00550C5C"/>
    <w:rsid w:val="00550DA0"/>
    <w:rsid w:val="00550DFD"/>
    <w:rsid w:val="00550E85"/>
    <w:rsid w:val="00551074"/>
    <w:rsid w:val="00551180"/>
    <w:rsid w:val="00551218"/>
    <w:rsid w:val="005512C1"/>
    <w:rsid w:val="005516BD"/>
    <w:rsid w:val="0055171D"/>
    <w:rsid w:val="005519F8"/>
    <w:rsid w:val="00551BCA"/>
    <w:rsid w:val="00551C93"/>
    <w:rsid w:val="00551F3F"/>
    <w:rsid w:val="00551F40"/>
    <w:rsid w:val="00552227"/>
    <w:rsid w:val="005522CF"/>
    <w:rsid w:val="0055264E"/>
    <w:rsid w:val="005526A4"/>
    <w:rsid w:val="00552778"/>
    <w:rsid w:val="005528E4"/>
    <w:rsid w:val="00552960"/>
    <w:rsid w:val="00552A19"/>
    <w:rsid w:val="00552A92"/>
    <w:rsid w:val="00552CBA"/>
    <w:rsid w:val="00552D88"/>
    <w:rsid w:val="00552EA2"/>
    <w:rsid w:val="00552FA9"/>
    <w:rsid w:val="00553121"/>
    <w:rsid w:val="00553211"/>
    <w:rsid w:val="00553366"/>
    <w:rsid w:val="005534F1"/>
    <w:rsid w:val="005534FB"/>
    <w:rsid w:val="005535F0"/>
    <w:rsid w:val="00553606"/>
    <w:rsid w:val="00553A74"/>
    <w:rsid w:val="00553BE9"/>
    <w:rsid w:val="00553F92"/>
    <w:rsid w:val="00554123"/>
    <w:rsid w:val="00554145"/>
    <w:rsid w:val="005542BC"/>
    <w:rsid w:val="0055441F"/>
    <w:rsid w:val="005546B2"/>
    <w:rsid w:val="00554742"/>
    <w:rsid w:val="00554857"/>
    <w:rsid w:val="00554C0D"/>
    <w:rsid w:val="00554EE4"/>
    <w:rsid w:val="00554F96"/>
    <w:rsid w:val="00555021"/>
    <w:rsid w:val="00555350"/>
    <w:rsid w:val="0055535A"/>
    <w:rsid w:val="00555552"/>
    <w:rsid w:val="00555800"/>
    <w:rsid w:val="00555CC2"/>
    <w:rsid w:val="00555FD8"/>
    <w:rsid w:val="00555FF0"/>
    <w:rsid w:val="00556115"/>
    <w:rsid w:val="00556235"/>
    <w:rsid w:val="0055644D"/>
    <w:rsid w:val="00556679"/>
    <w:rsid w:val="005569B9"/>
    <w:rsid w:val="00556C31"/>
    <w:rsid w:val="00556DCE"/>
    <w:rsid w:val="00556EAC"/>
    <w:rsid w:val="005573AB"/>
    <w:rsid w:val="00557450"/>
    <w:rsid w:val="005578FA"/>
    <w:rsid w:val="0055791C"/>
    <w:rsid w:val="00557942"/>
    <w:rsid w:val="00557C11"/>
    <w:rsid w:val="00557CD3"/>
    <w:rsid w:val="00557D0E"/>
    <w:rsid w:val="00557D18"/>
    <w:rsid w:val="00557E5D"/>
    <w:rsid w:val="00557FAE"/>
    <w:rsid w:val="00560118"/>
    <w:rsid w:val="005601D3"/>
    <w:rsid w:val="005606A4"/>
    <w:rsid w:val="0056085D"/>
    <w:rsid w:val="00560874"/>
    <w:rsid w:val="0056089E"/>
    <w:rsid w:val="00560C3B"/>
    <w:rsid w:val="00560FB2"/>
    <w:rsid w:val="0056123C"/>
    <w:rsid w:val="0056131B"/>
    <w:rsid w:val="005613C4"/>
    <w:rsid w:val="00561562"/>
    <w:rsid w:val="005615A9"/>
    <w:rsid w:val="0056176F"/>
    <w:rsid w:val="005619FE"/>
    <w:rsid w:val="00561A61"/>
    <w:rsid w:val="00561B60"/>
    <w:rsid w:val="00561C1F"/>
    <w:rsid w:val="00561C85"/>
    <w:rsid w:val="00561DA2"/>
    <w:rsid w:val="00561DBB"/>
    <w:rsid w:val="00561DE2"/>
    <w:rsid w:val="00561E9A"/>
    <w:rsid w:val="00561EF7"/>
    <w:rsid w:val="00562319"/>
    <w:rsid w:val="00562337"/>
    <w:rsid w:val="00562391"/>
    <w:rsid w:val="00562431"/>
    <w:rsid w:val="00562440"/>
    <w:rsid w:val="005625A4"/>
    <w:rsid w:val="005627BF"/>
    <w:rsid w:val="005627ED"/>
    <w:rsid w:val="0056280D"/>
    <w:rsid w:val="00562848"/>
    <w:rsid w:val="00562CE9"/>
    <w:rsid w:val="00562E23"/>
    <w:rsid w:val="00562E74"/>
    <w:rsid w:val="00562F14"/>
    <w:rsid w:val="00562F8C"/>
    <w:rsid w:val="00562F9D"/>
    <w:rsid w:val="0056305E"/>
    <w:rsid w:val="005631A6"/>
    <w:rsid w:val="00563454"/>
    <w:rsid w:val="005634D4"/>
    <w:rsid w:val="00563540"/>
    <w:rsid w:val="0056374D"/>
    <w:rsid w:val="005637B8"/>
    <w:rsid w:val="00563917"/>
    <w:rsid w:val="00563A25"/>
    <w:rsid w:val="00563A6B"/>
    <w:rsid w:val="00563BAA"/>
    <w:rsid w:val="0056402C"/>
    <w:rsid w:val="00564280"/>
    <w:rsid w:val="00564516"/>
    <w:rsid w:val="005648AC"/>
    <w:rsid w:val="005649AA"/>
    <w:rsid w:val="00564A7B"/>
    <w:rsid w:val="00564B53"/>
    <w:rsid w:val="00564BA3"/>
    <w:rsid w:val="00564DF8"/>
    <w:rsid w:val="005650EA"/>
    <w:rsid w:val="00565121"/>
    <w:rsid w:val="005652AF"/>
    <w:rsid w:val="0056545B"/>
    <w:rsid w:val="0056548D"/>
    <w:rsid w:val="00565535"/>
    <w:rsid w:val="005656AF"/>
    <w:rsid w:val="00565700"/>
    <w:rsid w:val="00565856"/>
    <w:rsid w:val="00565870"/>
    <w:rsid w:val="005658B5"/>
    <w:rsid w:val="00565A76"/>
    <w:rsid w:val="00565B04"/>
    <w:rsid w:val="00565D2C"/>
    <w:rsid w:val="00566088"/>
    <w:rsid w:val="005660D1"/>
    <w:rsid w:val="00566466"/>
    <w:rsid w:val="00566685"/>
    <w:rsid w:val="005668B0"/>
    <w:rsid w:val="00566A87"/>
    <w:rsid w:val="00566C02"/>
    <w:rsid w:val="00566C59"/>
    <w:rsid w:val="00566E2A"/>
    <w:rsid w:val="00566EAA"/>
    <w:rsid w:val="00567218"/>
    <w:rsid w:val="0056725B"/>
    <w:rsid w:val="00567295"/>
    <w:rsid w:val="00567309"/>
    <w:rsid w:val="005674EA"/>
    <w:rsid w:val="00567523"/>
    <w:rsid w:val="0056760B"/>
    <w:rsid w:val="00567931"/>
    <w:rsid w:val="00567AA5"/>
    <w:rsid w:val="00567AAB"/>
    <w:rsid w:val="00567B06"/>
    <w:rsid w:val="00567E35"/>
    <w:rsid w:val="0057024B"/>
    <w:rsid w:val="005702A4"/>
    <w:rsid w:val="00570521"/>
    <w:rsid w:val="00570739"/>
    <w:rsid w:val="005707AF"/>
    <w:rsid w:val="00570889"/>
    <w:rsid w:val="005708D9"/>
    <w:rsid w:val="005709E1"/>
    <w:rsid w:val="00570B85"/>
    <w:rsid w:val="00570E0C"/>
    <w:rsid w:val="0057110E"/>
    <w:rsid w:val="0057135D"/>
    <w:rsid w:val="00571516"/>
    <w:rsid w:val="00571731"/>
    <w:rsid w:val="00571947"/>
    <w:rsid w:val="00571D7F"/>
    <w:rsid w:val="0057210B"/>
    <w:rsid w:val="00572559"/>
    <w:rsid w:val="00572600"/>
    <w:rsid w:val="0057262B"/>
    <w:rsid w:val="005726BF"/>
    <w:rsid w:val="00572914"/>
    <w:rsid w:val="00572B68"/>
    <w:rsid w:val="00572BDD"/>
    <w:rsid w:val="00572CDF"/>
    <w:rsid w:val="00572CF3"/>
    <w:rsid w:val="00572F09"/>
    <w:rsid w:val="00572F37"/>
    <w:rsid w:val="00573110"/>
    <w:rsid w:val="0057318E"/>
    <w:rsid w:val="005731A7"/>
    <w:rsid w:val="005731BF"/>
    <w:rsid w:val="005733C5"/>
    <w:rsid w:val="005738C0"/>
    <w:rsid w:val="00573BEA"/>
    <w:rsid w:val="00573BF1"/>
    <w:rsid w:val="00573F14"/>
    <w:rsid w:val="00574297"/>
    <w:rsid w:val="005742FD"/>
    <w:rsid w:val="00574878"/>
    <w:rsid w:val="005749FB"/>
    <w:rsid w:val="00574C2A"/>
    <w:rsid w:val="00574D7C"/>
    <w:rsid w:val="00574D7D"/>
    <w:rsid w:val="00574EAF"/>
    <w:rsid w:val="00575131"/>
    <w:rsid w:val="005752E4"/>
    <w:rsid w:val="005754B7"/>
    <w:rsid w:val="0057562F"/>
    <w:rsid w:val="005756F6"/>
    <w:rsid w:val="00575748"/>
    <w:rsid w:val="00575905"/>
    <w:rsid w:val="005759B4"/>
    <w:rsid w:val="00575D07"/>
    <w:rsid w:val="00575E7C"/>
    <w:rsid w:val="00575F4A"/>
    <w:rsid w:val="00575F53"/>
    <w:rsid w:val="00575FCC"/>
    <w:rsid w:val="005762EB"/>
    <w:rsid w:val="005764D1"/>
    <w:rsid w:val="005769F5"/>
    <w:rsid w:val="00576F0F"/>
    <w:rsid w:val="005772D8"/>
    <w:rsid w:val="0057785B"/>
    <w:rsid w:val="0057795A"/>
    <w:rsid w:val="00577A43"/>
    <w:rsid w:val="00577C1D"/>
    <w:rsid w:val="00577D05"/>
    <w:rsid w:val="00580029"/>
    <w:rsid w:val="005800C9"/>
    <w:rsid w:val="005801A2"/>
    <w:rsid w:val="0058045F"/>
    <w:rsid w:val="00580549"/>
    <w:rsid w:val="005806C4"/>
    <w:rsid w:val="005807DA"/>
    <w:rsid w:val="005808F6"/>
    <w:rsid w:val="005809AB"/>
    <w:rsid w:val="00580AA5"/>
    <w:rsid w:val="00580AF1"/>
    <w:rsid w:val="00580C6F"/>
    <w:rsid w:val="0058109B"/>
    <w:rsid w:val="00581347"/>
    <w:rsid w:val="005814D8"/>
    <w:rsid w:val="00581645"/>
    <w:rsid w:val="00581650"/>
    <w:rsid w:val="0058174B"/>
    <w:rsid w:val="0058184A"/>
    <w:rsid w:val="00581CB6"/>
    <w:rsid w:val="00581FD1"/>
    <w:rsid w:val="00582490"/>
    <w:rsid w:val="005829CB"/>
    <w:rsid w:val="00582CEC"/>
    <w:rsid w:val="00582D07"/>
    <w:rsid w:val="00582F06"/>
    <w:rsid w:val="00583051"/>
    <w:rsid w:val="005832EA"/>
    <w:rsid w:val="00583584"/>
    <w:rsid w:val="00583702"/>
    <w:rsid w:val="00583AAF"/>
    <w:rsid w:val="00583E35"/>
    <w:rsid w:val="00583F65"/>
    <w:rsid w:val="00584197"/>
    <w:rsid w:val="005844E6"/>
    <w:rsid w:val="0058467E"/>
    <w:rsid w:val="005846DA"/>
    <w:rsid w:val="0058482E"/>
    <w:rsid w:val="005848E4"/>
    <w:rsid w:val="00584ADF"/>
    <w:rsid w:val="00584BB6"/>
    <w:rsid w:val="00584C21"/>
    <w:rsid w:val="00584D20"/>
    <w:rsid w:val="00584FB1"/>
    <w:rsid w:val="00584FCB"/>
    <w:rsid w:val="00584FF1"/>
    <w:rsid w:val="0058522C"/>
    <w:rsid w:val="00585314"/>
    <w:rsid w:val="0058537C"/>
    <w:rsid w:val="0058539E"/>
    <w:rsid w:val="00585651"/>
    <w:rsid w:val="0058591C"/>
    <w:rsid w:val="0058593B"/>
    <w:rsid w:val="00585986"/>
    <w:rsid w:val="00585BB8"/>
    <w:rsid w:val="00585D6F"/>
    <w:rsid w:val="0058617E"/>
    <w:rsid w:val="005862B4"/>
    <w:rsid w:val="00586532"/>
    <w:rsid w:val="005867B1"/>
    <w:rsid w:val="00586858"/>
    <w:rsid w:val="0058690F"/>
    <w:rsid w:val="005869A6"/>
    <w:rsid w:val="00586AEC"/>
    <w:rsid w:val="00586B3F"/>
    <w:rsid w:val="00586B45"/>
    <w:rsid w:val="00586C54"/>
    <w:rsid w:val="00586C6D"/>
    <w:rsid w:val="00586D05"/>
    <w:rsid w:val="00586DC8"/>
    <w:rsid w:val="00586E85"/>
    <w:rsid w:val="005874EF"/>
    <w:rsid w:val="00587520"/>
    <w:rsid w:val="0058785B"/>
    <w:rsid w:val="005879A9"/>
    <w:rsid w:val="00587D1C"/>
    <w:rsid w:val="00587D3F"/>
    <w:rsid w:val="00587F8A"/>
    <w:rsid w:val="005900E4"/>
    <w:rsid w:val="0059061D"/>
    <w:rsid w:val="00590876"/>
    <w:rsid w:val="0059087D"/>
    <w:rsid w:val="005908F2"/>
    <w:rsid w:val="005909F0"/>
    <w:rsid w:val="00590A35"/>
    <w:rsid w:val="00590A7E"/>
    <w:rsid w:val="00590B82"/>
    <w:rsid w:val="00590D8D"/>
    <w:rsid w:val="005910CC"/>
    <w:rsid w:val="00591194"/>
    <w:rsid w:val="005911BB"/>
    <w:rsid w:val="0059124F"/>
    <w:rsid w:val="005915CC"/>
    <w:rsid w:val="0059177B"/>
    <w:rsid w:val="005917B5"/>
    <w:rsid w:val="005918F9"/>
    <w:rsid w:val="00591ACA"/>
    <w:rsid w:val="00591B0D"/>
    <w:rsid w:val="00591BF1"/>
    <w:rsid w:val="00591C5B"/>
    <w:rsid w:val="00591D1E"/>
    <w:rsid w:val="00591D90"/>
    <w:rsid w:val="00591DDE"/>
    <w:rsid w:val="00591E4F"/>
    <w:rsid w:val="00591F8A"/>
    <w:rsid w:val="005920D8"/>
    <w:rsid w:val="00592191"/>
    <w:rsid w:val="005921B5"/>
    <w:rsid w:val="00592529"/>
    <w:rsid w:val="0059260F"/>
    <w:rsid w:val="0059268C"/>
    <w:rsid w:val="00592712"/>
    <w:rsid w:val="00592794"/>
    <w:rsid w:val="005927FB"/>
    <w:rsid w:val="005928E2"/>
    <w:rsid w:val="00592940"/>
    <w:rsid w:val="00592A12"/>
    <w:rsid w:val="00592A89"/>
    <w:rsid w:val="00592F7B"/>
    <w:rsid w:val="00593065"/>
    <w:rsid w:val="00593223"/>
    <w:rsid w:val="005933D7"/>
    <w:rsid w:val="00593511"/>
    <w:rsid w:val="0059362C"/>
    <w:rsid w:val="005937B7"/>
    <w:rsid w:val="00593960"/>
    <w:rsid w:val="00593B6C"/>
    <w:rsid w:val="00593F07"/>
    <w:rsid w:val="00593F95"/>
    <w:rsid w:val="00594199"/>
    <w:rsid w:val="00594283"/>
    <w:rsid w:val="005942FA"/>
    <w:rsid w:val="00594579"/>
    <w:rsid w:val="00594587"/>
    <w:rsid w:val="005945BE"/>
    <w:rsid w:val="005945E4"/>
    <w:rsid w:val="00594652"/>
    <w:rsid w:val="00594C20"/>
    <w:rsid w:val="00594E0B"/>
    <w:rsid w:val="00594EC0"/>
    <w:rsid w:val="00594FCB"/>
    <w:rsid w:val="00595204"/>
    <w:rsid w:val="0059521E"/>
    <w:rsid w:val="00595309"/>
    <w:rsid w:val="005953B9"/>
    <w:rsid w:val="00595487"/>
    <w:rsid w:val="00595978"/>
    <w:rsid w:val="00595B7C"/>
    <w:rsid w:val="00595CC6"/>
    <w:rsid w:val="00595E7E"/>
    <w:rsid w:val="00595EAA"/>
    <w:rsid w:val="0059614D"/>
    <w:rsid w:val="0059639A"/>
    <w:rsid w:val="00596662"/>
    <w:rsid w:val="0059669A"/>
    <w:rsid w:val="00596904"/>
    <w:rsid w:val="00596A2F"/>
    <w:rsid w:val="00596A38"/>
    <w:rsid w:val="00596B0C"/>
    <w:rsid w:val="00596FC5"/>
    <w:rsid w:val="00597014"/>
    <w:rsid w:val="00597039"/>
    <w:rsid w:val="0059725A"/>
    <w:rsid w:val="005972C6"/>
    <w:rsid w:val="00597379"/>
    <w:rsid w:val="005974F5"/>
    <w:rsid w:val="00597560"/>
    <w:rsid w:val="0059783C"/>
    <w:rsid w:val="005978A5"/>
    <w:rsid w:val="005978B4"/>
    <w:rsid w:val="00597A12"/>
    <w:rsid w:val="00597B18"/>
    <w:rsid w:val="00597BEF"/>
    <w:rsid w:val="00597C2A"/>
    <w:rsid w:val="00597C6B"/>
    <w:rsid w:val="00597CAC"/>
    <w:rsid w:val="00597CC7"/>
    <w:rsid w:val="00597D34"/>
    <w:rsid w:val="00597D69"/>
    <w:rsid w:val="00597D6D"/>
    <w:rsid w:val="00597E9F"/>
    <w:rsid w:val="00597FC6"/>
    <w:rsid w:val="005A0043"/>
    <w:rsid w:val="005A018E"/>
    <w:rsid w:val="005A061A"/>
    <w:rsid w:val="005A07A7"/>
    <w:rsid w:val="005A0861"/>
    <w:rsid w:val="005A08AA"/>
    <w:rsid w:val="005A098F"/>
    <w:rsid w:val="005A09B7"/>
    <w:rsid w:val="005A0AE7"/>
    <w:rsid w:val="005A0B3C"/>
    <w:rsid w:val="005A0CD3"/>
    <w:rsid w:val="005A0EE8"/>
    <w:rsid w:val="005A0F9A"/>
    <w:rsid w:val="005A1101"/>
    <w:rsid w:val="005A11EE"/>
    <w:rsid w:val="005A14E3"/>
    <w:rsid w:val="005A1914"/>
    <w:rsid w:val="005A1F0E"/>
    <w:rsid w:val="005A1FD0"/>
    <w:rsid w:val="005A24B8"/>
    <w:rsid w:val="005A25A9"/>
    <w:rsid w:val="005A280E"/>
    <w:rsid w:val="005A29C5"/>
    <w:rsid w:val="005A2A89"/>
    <w:rsid w:val="005A2AEA"/>
    <w:rsid w:val="005A2B12"/>
    <w:rsid w:val="005A2B5A"/>
    <w:rsid w:val="005A2BE5"/>
    <w:rsid w:val="005A2C36"/>
    <w:rsid w:val="005A2DB3"/>
    <w:rsid w:val="005A2E8B"/>
    <w:rsid w:val="005A2F41"/>
    <w:rsid w:val="005A3028"/>
    <w:rsid w:val="005A30F2"/>
    <w:rsid w:val="005A30F5"/>
    <w:rsid w:val="005A32EB"/>
    <w:rsid w:val="005A33E5"/>
    <w:rsid w:val="005A34AB"/>
    <w:rsid w:val="005A34CB"/>
    <w:rsid w:val="005A3673"/>
    <w:rsid w:val="005A3769"/>
    <w:rsid w:val="005A3830"/>
    <w:rsid w:val="005A39D1"/>
    <w:rsid w:val="005A3BC8"/>
    <w:rsid w:val="005A3C39"/>
    <w:rsid w:val="005A4006"/>
    <w:rsid w:val="005A4182"/>
    <w:rsid w:val="005A4332"/>
    <w:rsid w:val="005A43B4"/>
    <w:rsid w:val="005A43CF"/>
    <w:rsid w:val="005A44A5"/>
    <w:rsid w:val="005A4636"/>
    <w:rsid w:val="005A46AA"/>
    <w:rsid w:val="005A47B5"/>
    <w:rsid w:val="005A4A41"/>
    <w:rsid w:val="005A4EE7"/>
    <w:rsid w:val="005A4EFC"/>
    <w:rsid w:val="005A5010"/>
    <w:rsid w:val="005A5239"/>
    <w:rsid w:val="005A53AD"/>
    <w:rsid w:val="005A57D5"/>
    <w:rsid w:val="005A5832"/>
    <w:rsid w:val="005A58C9"/>
    <w:rsid w:val="005A5937"/>
    <w:rsid w:val="005A597A"/>
    <w:rsid w:val="005A5A35"/>
    <w:rsid w:val="005A5AE6"/>
    <w:rsid w:val="005A5C7F"/>
    <w:rsid w:val="005A5D37"/>
    <w:rsid w:val="005A6019"/>
    <w:rsid w:val="005A620A"/>
    <w:rsid w:val="005A6222"/>
    <w:rsid w:val="005A64CC"/>
    <w:rsid w:val="005A6545"/>
    <w:rsid w:val="005A6723"/>
    <w:rsid w:val="005A690D"/>
    <w:rsid w:val="005A6C1D"/>
    <w:rsid w:val="005A7092"/>
    <w:rsid w:val="005A72AE"/>
    <w:rsid w:val="005A7431"/>
    <w:rsid w:val="005A7497"/>
    <w:rsid w:val="005A76CC"/>
    <w:rsid w:val="005A78DF"/>
    <w:rsid w:val="005A795B"/>
    <w:rsid w:val="005A7C3B"/>
    <w:rsid w:val="005A7E33"/>
    <w:rsid w:val="005A7F23"/>
    <w:rsid w:val="005B0060"/>
    <w:rsid w:val="005B03CC"/>
    <w:rsid w:val="005B0485"/>
    <w:rsid w:val="005B0640"/>
    <w:rsid w:val="005B0647"/>
    <w:rsid w:val="005B0657"/>
    <w:rsid w:val="005B067E"/>
    <w:rsid w:val="005B06C2"/>
    <w:rsid w:val="005B08CE"/>
    <w:rsid w:val="005B0A31"/>
    <w:rsid w:val="005B0B56"/>
    <w:rsid w:val="005B0DF1"/>
    <w:rsid w:val="005B0E0F"/>
    <w:rsid w:val="005B1053"/>
    <w:rsid w:val="005B120D"/>
    <w:rsid w:val="005B1232"/>
    <w:rsid w:val="005B14CF"/>
    <w:rsid w:val="005B1701"/>
    <w:rsid w:val="005B1ADC"/>
    <w:rsid w:val="005B1BFD"/>
    <w:rsid w:val="005B1CF3"/>
    <w:rsid w:val="005B1E8F"/>
    <w:rsid w:val="005B220C"/>
    <w:rsid w:val="005B22C9"/>
    <w:rsid w:val="005B235B"/>
    <w:rsid w:val="005B23FC"/>
    <w:rsid w:val="005B25F4"/>
    <w:rsid w:val="005B2999"/>
    <w:rsid w:val="005B2A0B"/>
    <w:rsid w:val="005B2C33"/>
    <w:rsid w:val="005B2CC5"/>
    <w:rsid w:val="005B2E2E"/>
    <w:rsid w:val="005B2E8E"/>
    <w:rsid w:val="005B2E94"/>
    <w:rsid w:val="005B2EB5"/>
    <w:rsid w:val="005B2EDF"/>
    <w:rsid w:val="005B2EEF"/>
    <w:rsid w:val="005B30A6"/>
    <w:rsid w:val="005B30FC"/>
    <w:rsid w:val="005B3342"/>
    <w:rsid w:val="005B3699"/>
    <w:rsid w:val="005B385E"/>
    <w:rsid w:val="005B3AA9"/>
    <w:rsid w:val="005B3C86"/>
    <w:rsid w:val="005B3E39"/>
    <w:rsid w:val="005B3EA8"/>
    <w:rsid w:val="005B3EE9"/>
    <w:rsid w:val="005B419D"/>
    <w:rsid w:val="005B4441"/>
    <w:rsid w:val="005B44B3"/>
    <w:rsid w:val="005B4505"/>
    <w:rsid w:val="005B4654"/>
    <w:rsid w:val="005B49D7"/>
    <w:rsid w:val="005B4AE7"/>
    <w:rsid w:val="005B4DAA"/>
    <w:rsid w:val="005B4DE9"/>
    <w:rsid w:val="005B514D"/>
    <w:rsid w:val="005B52C9"/>
    <w:rsid w:val="005B5339"/>
    <w:rsid w:val="005B534F"/>
    <w:rsid w:val="005B540E"/>
    <w:rsid w:val="005B55DD"/>
    <w:rsid w:val="005B5630"/>
    <w:rsid w:val="005B5786"/>
    <w:rsid w:val="005B5879"/>
    <w:rsid w:val="005B58B9"/>
    <w:rsid w:val="005B5988"/>
    <w:rsid w:val="005B59F3"/>
    <w:rsid w:val="005B5C4A"/>
    <w:rsid w:val="005B5C84"/>
    <w:rsid w:val="005B5DA6"/>
    <w:rsid w:val="005B5DE8"/>
    <w:rsid w:val="005B5E3F"/>
    <w:rsid w:val="005B5EE7"/>
    <w:rsid w:val="005B5FC3"/>
    <w:rsid w:val="005B654D"/>
    <w:rsid w:val="005B669B"/>
    <w:rsid w:val="005B67CA"/>
    <w:rsid w:val="005B67E9"/>
    <w:rsid w:val="005B68FB"/>
    <w:rsid w:val="005B69B3"/>
    <w:rsid w:val="005B6ACC"/>
    <w:rsid w:val="005B6B56"/>
    <w:rsid w:val="005B6B9B"/>
    <w:rsid w:val="005B6EAC"/>
    <w:rsid w:val="005B6EDF"/>
    <w:rsid w:val="005B7094"/>
    <w:rsid w:val="005B729A"/>
    <w:rsid w:val="005B72C5"/>
    <w:rsid w:val="005B743E"/>
    <w:rsid w:val="005B7532"/>
    <w:rsid w:val="005B755E"/>
    <w:rsid w:val="005B7717"/>
    <w:rsid w:val="005B774D"/>
    <w:rsid w:val="005B789A"/>
    <w:rsid w:val="005B7D6F"/>
    <w:rsid w:val="005B7DDE"/>
    <w:rsid w:val="005B7F6F"/>
    <w:rsid w:val="005C035D"/>
    <w:rsid w:val="005C03A9"/>
    <w:rsid w:val="005C0930"/>
    <w:rsid w:val="005C0BEC"/>
    <w:rsid w:val="005C0E1A"/>
    <w:rsid w:val="005C0FE3"/>
    <w:rsid w:val="005C1171"/>
    <w:rsid w:val="005C11E9"/>
    <w:rsid w:val="005C12A9"/>
    <w:rsid w:val="005C12ED"/>
    <w:rsid w:val="005C1812"/>
    <w:rsid w:val="005C1877"/>
    <w:rsid w:val="005C19B7"/>
    <w:rsid w:val="005C19D1"/>
    <w:rsid w:val="005C1DE2"/>
    <w:rsid w:val="005C1DE9"/>
    <w:rsid w:val="005C1E30"/>
    <w:rsid w:val="005C1F46"/>
    <w:rsid w:val="005C20BA"/>
    <w:rsid w:val="005C20D1"/>
    <w:rsid w:val="005C240A"/>
    <w:rsid w:val="005C2529"/>
    <w:rsid w:val="005C27A8"/>
    <w:rsid w:val="005C2935"/>
    <w:rsid w:val="005C2C0D"/>
    <w:rsid w:val="005C2E51"/>
    <w:rsid w:val="005C2EB6"/>
    <w:rsid w:val="005C2FA2"/>
    <w:rsid w:val="005C2FD6"/>
    <w:rsid w:val="005C3019"/>
    <w:rsid w:val="005C3143"/>
    <w:rsid w:val="005C3222"/>
    <w:rsid w:val="005C32EB"/>
    <w:rsid w:val="005C331F"/>
    <w:rsid w:val="005C344F"/>
    <w:rsid w:val="005C3481"/>
    <w:rsid w:val="005C3497"/>
    <w:rsid w:val="005C3638"/>
    <w:rsid w:val="005C36B3"/>
    <w:rsid w:val="005C3797"/>
    <w:rsid w:val="005C3B77"/>
    <w:rsid w:val="005C3BAA"/>
    <w:rsid w:val="005C3D72"/>
    <w:rsid w:val="005C3E34"/>
    <w:rsid w:val="005C3E68"/>
    <w:rsid w:val="005C4198"/>
    <w:rsid w:val="005C4428"/>
    <w:rsid w:val="005C4468"/>
    <w:rsid w:val="005C44C5"/>
    <w:rsid w:val="005C47E3"/>
    <w:rsid w:val="005C4AD8"/>
    <w:rsid w:val="005C4D67"/>
    <w:rsid w:val="005C4D68"/>
    <w:rsid w:val="005C50F6"/>
    <w:rsid w:val="005C512F"/>
    <w:rsid w:val="005C513D"/>
    <w:rsid w:val="005C5445"/>
    <w:rsid w:val="005C55E9"/>
    <w:rsid w:val="005C574C"/>
    <w:rsid w:val="005C5882"/>
    <w:rsid w:val="005C59E3"/>
    <w:rsid w:val="005C5E65"/>
    <w:rsid w:val="005C5EAB"/>
    <w:rsid w:val="005C5F18"/>
    <w:rsid w:val="005C5FDB"/>
    <w:rsid w:val="005C6472"/>
    <w:rsid w:val="005C6796"/>
    <w:rsid w:val="005C6992"/>
    <w:rsid w:val="005C6B5A"/>
    <w:rsid w:val="005C6C34"/>
    <w:rsid w:val="005C6C9C"/>
    <w:rsid w:val="005C6F44"/>
    <w:rsid w:val="005C7128"/>
    <w:rsid w:val="005C73BE"/>
    <w:rsid w:val="005C7419"/>
    <w:rsid w:val="005C7550"/>
    <w:rsid w:val="005C785C"/>
    <w:rsid w:val="005C78BF"/>
    <w:rsid w:val="005C7D01"/>
    <w:rsid w:val="005C7D7C"/>
    <w:rsid w:val="005C7F82"/>
    <w:rsid w:val="005C7F89"/>
    <w:rsid w:val="005D0219"/>
    <w:rsid w:val="005D02E3"/>
    <w:rsid w:val="005D034D"/>
    <w:rsid w:val="005D04CA"/>
    <w:rsid w:val="005D0599"/>
    <w:rsid w:val="005D0627"/>
    <w:rsid w:val="005D0CC6"/>
    <w:rsid w:val="005D0D16"/>
    <w:rsid w:val="005D0E5E"/>
    <w:rsid w:val="005D0FBF"/>
    <w:rsid w:val="005D120A"/>
    <w:rsid w:val="005D1572"/>
    <w:rsid w:val="005D17C3"/>
    <w:rsid w:val="005D1A61"/>
    <w:rsid w:val="005D1A83"/>
    <w:rsid w:val="005D1AF7"/>
    <w:rsid w:val="005D1BF3"/>
    <w:rsid w:val="005D1CBF"/>
    <w:rsid w:val="005D1CEE"/>
    <w:rsid w:val="005D207F"/>
    <w:rsid w:val="005D2081"/>
    <w:rsid w:val="005D21F0"/>
    <w:rsid w:val="005D25EB"/>
    <w:rsid w:val="005D264D"/>
    <w:rsid w:val="005D2680"/>
    <w:rsid w:val="005D2745"/>
    <w:rsid w:val="005D278C"/>
    <w:rsid w:val="005D2A78"/>
    <w:rsid w:val="005D2B8D"/>
    <w:rsid w:val="005D2BF1"/>
    <w:rsid w:val="005D30C6"/>
    <w:rsid w:val="005D35D4"/>
    <w:rsid w:val="005D37F3"/>
    <w:rsid w:val="005D3AB4"/>
    <w:rsid w:val="005D3CD4"/>
    <w:rsid w:val="005D3D62"/>
    <w:rsid w:val="005D3DA8"/>
    <w:rsid w:val="005D3DEE"/>
    <w:rsid w:val="005D4278"/>
    <w:rsid w:val="005D42C4"/>
    <w:rsid w:val="005D4333"/>
    <w:rsid w:val="005D44D1"/>
    <w:rsid w:val="005D4A6D"/>
    <w:rsid w:val="005D4E9B"/>
    <w:rsid w:val="005D4ECF"/>
    <w:rsid w:val="005D4F62"/>
    <w:rsid w:val="005D5067"/>
    <w:rsid w:val="005D53E5"/>
    <w:rsid w:val="005D587C"/>
    <w:rsid w:val="005D5944"/>
    <w:rsid w:val="005D5B79"/>
    <w:rsid w:val="005D5BF4"/>
    <w:rsid w:val="005D5CA5"/>
    <w:rsid w:val="005D5EA9"/>
    <w:rsid w:val="005D5F1A"/>
    <w:rsid w:val="005D5F49"/>
    <w:rsid w:val="005D624A"/>
    <w:rsid w:val="005D627E"/>
    <w:rsid w:val="005D6326"/>
    <w:rsid w:val="005D6420"/>
    <w:rsid w:val="005D6540"/>
    <w:rsid w:val="005D6627"/>
    <w:rsid w:val="005D677C"/>
    <w:rsid w:val="005D67BE"/>
    <w:rsid w:val="005D67D6"/>
    <w:rsid w:val="005D69B2"/>
    <w:rsid w:val="005D6B2D"/>
    <w:rsid w:val="005D6B84"/>
    <w:rsid w:val="005D6BD2"/>
    <w:rsid w:val="005D6DC5"/>
    <w:rsid w:val="005D6E3E"/>
    <w:rsid w:val="005D6F1C"/>
    <w:rsid w:val="005D74E3"/>
    <w:rsid w:val="005D75EF"/>
    <w:rsid w:val="005D77E3"/>
    <w:rsid w:val="005D7971"/>
    <w:rsid w:val="005D7B5B"/>
    <w:rsid w:val="005D7B7C"/>
    <w:rsid w:val="005D7CFE"/>
    <w:rsid w:val="005D7F60"/>
    <w:rsid w:val="005D7F63"/>
    <w:rsid w:val="005E0004"/>
    <w:rsid w:val="005E00EC"/>
    <w:rsid w:val="005E0109"/>
    <w:rsid w:val="005E022B"/>
    <w:rsid w:val="005E051E"/>
    <w:rsid w:val="005E066E"/>
    <w:rsid w:val="005E06A3"/>
    <w:rsid w:val="005E06C4"/>
    <w:rsid w:val="005E06F0"/>
    <w:rsid w:val="005E0762"/>
    <w:rsid w:val="005E07E7"/>
    <w:rsid w:val="005E084C"/>
    <w:rsid w:val="005E0BFD"/>
    <w:rsid w:val="005E0F0F"/>
    <w:rsid w:val="005E10C1"/>
    <w:rsid w:val="005E1107"/>
    <w:rsid w:val="005E138A"/>
    <w:rsid w:val="005E13C2"/>
    <w:rsid w:val="005E162F"/>
    <w:rsid w:val="005E1681"/>
    <w:rsid w:val="005E16F2"/>
    <w:rsid w:val="005E1863"/>
    <w:rsid w:val="005E1A62"/>
    <w:rsid w:val="005E1AD7"/>
    <w:rsid w:val="005E1BC8"/>
    <w:rsid w:val="005E1EA7"/>
    <w:rsid w:val="005E2052"/>
    <w:rsid w:val="005E21EA"/>
    <w:rsid w:val="005E22C2"/>
    <w:rsid w:val="005E2372"/>
    <w:rsid w:val="005E250F"/>
    <w:rsid w:val="005E26CB"/>
    <w:rsid w:val="005E2823"/>
    <w:rsid w:val="005E2994"/>
    <w:rsid w:val="005E29AA"/>
    <w:rsid w:val="005E2BEA"/>
    <w:rsid w:val="005E2CB4"/>
    <w:rsid w:val="005E2F23"/>
    <w:rsid w:val="005E3267"/>
    <w:rsid w:val="005E3301"/>
    <w:rsid w:val="005E37FC"/>
    <w:rsid w:val="005E38EA"/>
    <w:rsid w:val="005E3C1F"/>
    <w:rsid w:val="005E3C23"/>
    <w:rsid w:val="005E3C54"/>
    <w:rsid w:val="005E3D37"/>
    <w:rsid w:val="005E3D98"/>
    <w:rsid w:val="005E3E98"/>
    <w:rsid w:val="005E3F69"/>
    <w:rsid w:val="005E4122"/>
    <w:rsid w:val="005E4453"/>
    <w:rsid w:val="005E44E3"/>
    <w:rsid w:val="005E45DC"/>
    <w:rsid w:val="005E4661"/>
    <w:rsid w:val="005E4BD7"/>
    <w:rsid w:val="005E5265"/>
    <w:rsid w:val="005E544D"/>
    <w:rsid w:val="005E546A"/>
    <w:rsid w:val="005E55C0"/>
    <w:rsid w:val="005E5753"/>
    <w:rsid w:val="005E5AC2"/>
    <w:rsid w:val="005E5AE4"/>
    <w:rsid w:val="005E5B59"/>
    <w:rsid w:val="005E5C2B"/>
    <w:rsid w:val="005E5C82"/>
    <w:rsid w:val="005E5CBE"/>
    <w:rsid w:val="005E5D57"/>
    <w:rsid w:val="005E5F45"/>
    <w:rsid w:val="005E638B"/>
    <w:rsid w:val="005E66BF"/>
    <w:rsid w:val="005E68EF"/>
    <w:rsid w:val="005E695A"/>
    <w:rsid w:val="005E6C9B"/>
    <w:rsid w:val="005E6D0C"/>
    <w:rsid w:val="005E7006"/>
    <w:rsid w:val="005E72B8"/>
    <w:rsid w:val="005E75CA"/>
    <w:rsid w:val="005E769E"/>
    <w:rsid w:val="005E76ED"/>
    <w:rsid w:val="005E78E4"/>
    <w:rsid w:val="005E798A"/>
    <w:rsid w:val="005E7CF6"/>
    <w:rsid w:val="005E7D76"/>
    <w:rsid w:val="005E7DEC"/>
    <w:rsid w:val="005E7F10"/>
    <w:rsid w:val="005F00C0"/>
    <w:rsid w:val="005F0108"/>
    <w:rsid w:val="005F016A"/>
    <w:rsid w:val="005F0458"/>
    <w:rsid w:val="005F05B7"/>
    <w:rsid w:val="005F0881"/>
    <w:rsid w:val="005F094B"/>
    <w:rsid w:val="005F0A08"/>
    <w:rsid w:val="005F0A77"/>
    <w:rsid w:val="005F0ABA"/>
    <w:rsid w:val="005F0AEC"/>
    <w:rsid w:val="005F0B51"/>
    <w:rsid w:val="005F11E7"/>
    <w:rsid w:val="005F135D"/>
    <w:rsid w:val="005F145C"/>
    <w:rsid w:val="005F15C2"/>
    <w:rsid w:val="005F1627"/>
    <w:rsid w:val="005F167E"/>
    <w:rsid w:val="005F185E"/>
    <w:rsid w:val="005F1AA2"/>
    <w:rsid w:val="005F1B2B"/>
    <w:rsid w:val="005F1EB1"/>
    <w:rsid w:val="005F2095"/>
    <w:rsid w:val="005F2113"/>
    <w:rsid w:val="005F23B3"/>
    <w:rsid w:val="005F24AD"/>
    <w:rsid w:val="005F24EC"/>
    <w:rsid w:val="005F2601"/>
    <w:rsid w:val="005F2666"/>
    <w:rsid w:val="005F2688"/>
    <w:rsid w:val="005F27CC"/>
    <w:rsid w:val="005F2800"/>
    <w:rsid w:val="005F291C"/>
    <w:rsid w:val="005F2B02"/>
    <w:rsid w:val="005F2B63"/>
    <w:rsid w:val="005F2BBD"/>
    <w:rsid w:val="005F2BE6"/>
    <w:rsid w:val="005F2DA7"/>
    <w:rsid w:val="005F3018"/>
    <w:rsid w:val="005F3401"/>
    <w:rsid w:val="005F3406"/>
    <w:rsid w:val="005F34D0"/>
    <w:rsid w:val="005F3524"/>
    <w:rsid w:val="005F36D7"/>
    <w:rsid w:val="005F37A7"/>
    <w:rsid w:val="005F39E1"/>
    <w:rsid w:val="005F3AD9"/>
    <w:rsid w:val="005F3B6B"/>
    <w:rsid w:val="005F3C07"/>
    <w:rsid w:val="005F3C37"/>
    <w:rsid w:val="005F3C45"/>
    <w:rsid w:val="005F3C7A"/>
    <w:rsid w:val="005F3DA7"/>
    <w:rsid w:val="005F3FC8"/>
    <w:rsid w:val="005F40A2"/>
    <w:rsid w:val="005F41A3"/>
    <w:rsid w:val="005F4220"/>
    <w:rsid w:val="005F4242"/>
    <w:rsid w:val="005F4251"/>
    <w:rsid w:val="005F4A3C"/>
    <w:rsid w:val="005F4CE1"/>
    <w:rsid w:val="005F4EFA"/>
    <w:rsid w:val="005F4F1A"/>
    <w:rsid w:val="005F4FE7"/>
    <w:rsid w:val="005F528C"/>
    <w:rsid w:val="005F54E5"/>
    <w:rsid w:val="005F55DF"/>
    <w:rsid w:val="005F5703"/>
    <w:rsid w:val="005F5817"/>
    <w:rsid w:val="005F5888"/>
    <w:rsid w:val="005F5930"/>
    <w:rsid w:val="005F5C23"/>
    <w:rsid w:val="005F5D1C"/>
    <w:rsid w:val="005F5FB1"/>
    <w:rsid w:val="005F5FCA"/>
    <w:rsid w:val="005F6090"/>
    <w:rsid w:val="005F61D5"/>
    <w:rsid w:val="005F62A8"/>
    <w:rsid w:val="005F65FE"/>
    <w:rsid w:val="005F661F"/>
    <w:rsid w:val="005F6829"/>
    <w:rsid w:val="005F693B"/>
    <w:rsid w:val="005F69D0"/>
    <w:rsid w:val="005F6B07"/>
    <w:rsid w:val="005F6B20"/>
    <w:rsid w:val="005F6CDA"/>
    <w:rsid w:val="005F6EEE"/>
    <w:rsid w:val="005F70D9"/>
    <w:rsid w:val="005F70DB"/>
    <w:rsid w:val="005F725D"/>
    <w:rsid w:val="005F72EA"/>
    <w:rsid w:val="005F75F3"/>
    <w:rsid w:val="005F7651"/>
    <w:rsid w:val="005F76BD"/>
    <w:rsid w:val="005F76E5"/>
    <w:rsid w:val="005F77FC"/>
    <w:rsid w:val="005F7953"/>
    <w:rsid w:val="005F7A49"/>
    <w:rsid w:val="005F7B00"/>
    <w:rsid w:val="005F7BE6"/>
    <w:rsid w:val="005F7E66"/>
    <w:rsid w:val="005F7F49"/>
    <w:rsid w:val="0060007D"/>
    <w:rsid w:val="006002C5"/>
    <w:rsid w:val="0060037C"/>
    <w:rsid w:val="0060046A"/>
    <w:rsid w:val="00600585"/>
    <w:rsid w:val="0060069A"/>
    <w:rsid w:val="00600850"/>
    <w:rsid w:val="0060099F"/>
    <w:rsid w:val="006009A7"/>
    <w:rsid w:val="00600A9A"/>
    <w:rsid w:val="00600CBE"/>
    <w:rsid w:val="00600DB4"/>
    <w:rsid w:val="00600ECB"/>
    <w:rsid w:val="00601122"/>
    <w:rsid w:val="006013E4"/>
    <w:rsid w:val="0060156A"/>
    <w:rsid w:val="00601595"/>
    <w:rsid w:val="006016D5"/>
    <w:rsid w:val="006016E7"/>
    <w:rsid w:val="00601787"/>
    <w:rsid w:val="006018B9"/>
    <w:rsid w:val="006018D1"/>
    <w:rsid w:val="006018E8"/>
    <w:rsid w:val="00601C12"/>
    <w:rsid w:val="00601F69"/>
    <w:rsid w:val="00601FDA"/>
    <w:rsid w:val="00601FE5"/>
    <w:rsid w:val="0060202E"/>
    <w:rsid w:val="006021EA"/>
    <w:rsid w:val="0060221B"/>
    <w:rsid w:val="0060226E"/>
    <w:rsid w:val="0060243F"/>
    <w:rsid w:val="006025F1"/>
    <w:rsid w:val="0060268B"/>
    <w:rsid w:val="006026B3"/>
    <w:rsid w:val="00602880"/>
    <w:rsid w:val="006028CC"/>
    <w:rsid w:val="00602B4F"/>
    <w:rsid w:val="00602E97"/>
    <w:rsid w:val="00602E98"/>
    <w:rsid w:val="00603093"/>
    <w:rsid w:val="00603309"/>
    <w:rsid w:val="00603336"/>
    <w:rsid w:val="00603339"/>
    <w:rsid w:val="006033F1"/>
    <w:rsid w:val="0060340C"/>
    <w:rsid w:val="00603674"/>
    <w:rsid w:val="0060367B"/>
    <w:rsid w:val="00603796"/>
    <w:rsid w:val="00603C90"/>
    <w:rsid w:val="00603CD7"/>
    <w:rsid w:val="00603DE8"/>
    <w:rsid w:val="00603F3B"/>
    <w:rsid w:val="00604088"/>
    <w:rsid w:val="00604242"/>
    <w:rsid w:val="00604561"/>
    <w:rsid w:val="00604641"/>
    <w:rsid w:val="00604A48"/>
    <w:rsid w:val="00604B5B"/>
    <w:rsid w:val="00604BE1"/>
    <w:rsid w:val="00604D53"/>
    <w:rsid w:val="00604D7D"/>
    <w:rsid w:val="00604ED5"/>
    <w:rsid w:val="00604FCD"/>
    <w:rsid w:val="00605199"/>
    <w:rsid w:val="006052B5"/>
    <w:rsid w:val="006056F1"/>
    <w:rsid w:val="0060582B"/>
    <w:rsid w:val="00605B15"/>
    <w:rsid w:val="00605BC6"/>
    <w:rsid w:val="00605CE4"/>
    <w:rsid w:val="00605D12"/>
    <w:rsid w:val="00606110"/>
    <w:rsid w:val="0060617D"/>
    <w:rsid w:val="00606300"/>
    <w:rsid w:val="00606366"/>
    <w:rsid w:val="006063CE"/>
    <w:rsid w:val="006064C4"/>
    <w:rsid w:val="00606734"/>
    <w:rsid w:val="006069B4"/>
    <w:rsid w:val="00606A1A"/>
    <w:rsid w:val="00606AFA"/>
    <w:rsid w:val="00606D16"/>
    <w:rsid w:val="00606D19"/>
    <w:rsid w:val="00606F9D"/>
    <w:rsid w:val="0060704E"/>
    <w:rsid w:val="00607188"/>
    <w:rsid w:val="0060781F"/>
    <w:rsid w:val="006078BE"/>
    <w:rsid w:val="00607BE2"/>
    <w:rsid w:val="00607CDE"/>
    <w:rsid w:val="00607DF6"/>
    <w:rsid w:val="0061003C"/>
    <w:rsid w:val="006101B7"/>
    <w:rsid w:val="00610276"/>
    <w:rsid w:val="00610345"/>
    <w:rsid w:val="0061040C"/>
    <w:rsid w:val="0061040E"/>
    <w:rsid w:val="00610495"/>
    <w:rsid w:val="00610772"/>
    <w:rsid w:val="00610849"/>
    <w:rsid w:val="006108AB"/>
    <w:rsid w:val="006108C3"/>
    <w:rsid w:val="006109BC"/>
    <w:rsid w:val="00610B6F"/>
    <w:rsid w:val="00610E0B"/>
    <w:rsid w:val="00610EA9"/>
    <w:rsid w:val="00610FFA"/>
    <w:rsid w:val="00611056"/>
    <w:rsid w:val="006110A8"/>
    <w:rsid w:val="00611164"/>
    <w:rsid w:val="00611208"/>
    <w:rsid w:val="006112F3"/>
    <w:rsid w:val="00611469"/>
    <w:rsid w:val="006117A7"/>
    <w:rsid w:val="006119B0"/>
    <w:rsid w:val="00611A6F"/>
    <w:rsid w:val="006120E2"/>
    <w:rsid w:val="0061219E"/>
    <w:rsid w:val="0061223F"/>
    <w:rsid w:val="0061234D"/>
    <w:rsid w:val="00612440"/>
    <w:rsid w:val="00612485"/>
    <w:rsid w:val="006125FC"/>
    <w:rsid w:val="00612745"/>
    <w:rsid w:val="00612A51"/>
    <w:rsid w:val="00612EAE"/>
    <w:rsid w:val="00612EB0"/>
    <w:rsid w:val="00612F25"/>
    <w:rsid w:val="00612FA8"/>
    <w:rsid w:val="006130BF"/>
    <w:rsid w:val="0061312F"/>
    <w:rsid w:val="006132CD"/>
    <w:rsid w:val="00613755"/>
    <w:rsid w:val="006138E5"/>
    <w:rsid w:val="00613AE7"/>
    <w:rsid w:val="00613B3C"/>
    <w:rsid w:val="00613E25"/>
    <w:rsid w:val="00613E7F"/>
    <w:rsid w:val="00614234"/>
    <w:rsid w:val="00614346"/>
    <w:rsid w:val="006143C1"/>
    <w:rsid w:val="006144BB"/>
    <w:rsid w:val="00614862"/>
    <w:rsid w:val="006149CC"/>
    <w:rsid w:val="00614C54"/>
    <w:rsid w:val="00614CD8"/>
    <w:rsid w:val="00614DD6"/>
    <w:rsid w:val="00614F6A"/>
    <w:rsid w:val="0061503D"/>
    <w:rsid w:val="0061507C"/>
    <w:rsid w:val="00615412"/>
    <w:rsid w:val="0061549F"/>
    <w:rsid w:val="0061562D"/>
    <w:rsid w:val="006157C2"/>
    <w:rsid w:val="00615809"/>
    <w:rsid w:val="006159AF"/>
    <w:rsid w:val="006159D2"/>
    <w:rsid w:val="00615A2A"/>
    <w:rsid w:val="00615AC9"/>
    <w:rsid w:val="00615B03"/>
    <w:rsid w:val="00615B6D"/>
    <w:rsid w:val="00616153"/>
    <w:rsid w:val="0061622F"/>
    <w:rsid w:val="00616695"/>
    <w:rsid w:val="0061683D"/>
    <w:rsid w:val="0061684E"/>
    <w:rsid w:val="00616872"/>
    <w:rsid w:val="00616ACE"/>
    <w:rsid w:val="00616D10"/>
    <w:rsid w:val="00616D3B"/>
    <w:rsid w:val="00616D42"/>
    <w:rsid w:val="00616DEC"/>
    <w:rsid w:val="00616ED4"/>
    <w:rsid w:val="006170C9"/>
    <w:rsid w:val="00617294"/>
    <w:rsid w:val="006172ED"/>
    <w:rsid w:val="006173E2"/>
    <w:rsid w:val="00617609"/>
    <w:rsid w:val="00617691"/>
    <w:rsid w:val="0061785A"/>
    <w:rsid w:val="00617CC5"/>
    <w:rsid w:val="00617E3C"/>
    <w:rsid w:val="00617FF4"/>
    <w:rsid w:val="006200CF"/>
    <w:rsid w:val="0062014B"/>
    <w:rsid w:val="006201AB"/>
    <w:rsid w:val="00620457"/>
    <w:rsid w:val="00620519"/>
    <w:rsid w:val="00620536"/>
    <w:rsid w:val="00620658"/>
    <w:rsid w:val="006208A2"/>
    <w:rsid w:val="006208B5"/>
    <w:rsid w:val="00620A22"/>
    <w:rsid w:val="00620CDC"/>
    <w:rsid w:val="00620E9F"/>
    <w:rsid w:val="00620EEC"/>
    <w:rsid w:val="006211ED"/>
    <w:rsid w:val="00621722"/>
    <w:rsid w:val="00621A01"/>
    <w:rsid w:val="00621A65"/>
    <w:rsid w:val="00621B0D"/>
    <w:rsid w:val="00621B2E"/>
    <w:rsid w:val="00621C12"/>
    <w:rsid w:val="00621CCB"/>
    <w:rsid w:val="00621DD0"/>
    <w:rsid w:val="00621EA2"/>
    <w:rsid w:val="00621EAE"/>
    <w:rsid w:val="00621F47"/>
    <w:rsid w:val="0062206F"/>
    <w:rsid w:val="00622167"/>
    <w:rsid w:val="006222C6"/>
    <w:rsid w:val="00622320"/>
    <w:rsid w:val="00622375"/>
    <w:rsid w:val="00622555"/>
    <w:rsid w:val="0062268A"/>
    <w:rsid w:val="00622AAB"/>
    <w:rsid w:val="00622D3C"/>
    <w:rsid w:val="00622D5D"/>
    <w:rsid w:val="00622E33"/>
    <w:rsid w:val="00623007"/>
    <w:rsid w:val="006230C0"/>
    <w:rsid w:val="006231DA"/>
    <w:rsid w:val="006232DB"/>
    <w:rsid w:val="006233AA"/>
    <w:rsid w:val="00623432"/>
    <w:rsid w:val="006234F8"/>
    <w:rsid w:val="00623565"/>
    <w:rsid w:val="0062357B"/>
    <w:rsid w:val="00623677"/>
    <w:rsid w:val="006236B2"/>
    <w:rsid w:val="006236BB"/>
    <w:rsid w:val="00623726"/>
    <w:rsid w:val="00623837"/>
    <w:rsid w:val="00623DF8"/>
    <w:rsid w:val="00623F9A"/>
    <w:rsid w:val="00623FF5"/>
    <w:rsid w:val="006241E2"/>
    <w:rsid w:val="00624238"/>
    <w:rsid w:val="00624260"/>
    <w:rsid w:val="00624311"/>
    <w:rsid w:val="00624F2D"/>
    <w:rsid w:val="0062540E"/>
    <w:rsid w:val="00625557"/>
    <w:rsid w:val="006255F0"/>
    <w:rsid w:val="00625631"/>
    <w:rsid w:val="006257D2"/>
    <w:rsid w:val="006258ED"/>
    <w:rsid w:val="00625CC9"/>
    <w:rsid w:val="00625D5B"/>
    <w:rsid w:val="00625EF1"/>
    <w:rsid w:val="00625F55"/>
    <w:rsid w:val="0062607A"/>
    <w:rsid w:val="006264B6"/>
    <w:rsid w:val="0062697C"/>
    <w:rsid w:val="00626F39"/>
    <w:rsid w:val="00626FBC"/>
    <w:rsid w:val="0062723E"/>
    <w:rsid w:val="00627286"/>
    <w:rsid w:val="0062784B"/>
    <w:rsid w:val="006279FA"/>
    <w:rsid w:val="00627A74"/>
    <w:rsid w:val="00627F29"/>
    <w:rsid w:val="00627F45"/>
    <w:rsid w:val="00630055"/>
    <w:rsid w:val="00630113"/>
    <w:rsid w:val="006301CD"/>
    <w:rsid w:val="00630242"/>
    <w:rsid w:val="006303C7"/>
    <w:rsid w:val="006307BE"/>
    <w:rsid w:val="00630880"/>
    <w:rsid w:val="006309AB"/>
    <w:rsid w:val="00630B0B"/>
    <w:rsid w:val="00630C39"/>
    <w:rsid w:val="00630F1A"/>
    <w:rsid w:val="00630F53"/>
    <w:rsid w:val="00631209"/>
    <w:rsid w:val="006312FE"/>
    <w:rsid w:val="00631332"/>
    <w:rsid w:val="00631365"/>
    <w:rsid w:val="006316A5"/>
    <w:rsid w:val="006316E3"/>
    <w:rsid w:val="006318B2"/>
    <w:rsid w:val="00631BB4"/>
    <w:rsid w:val="00631C63"/>
    <w:rsid w:val="0063201D"/>
    <w:rsid w:val="00632118"/>
    <w:rsid w:val="00632123"/>
    <w:rsid w:val="006324A4"/>
    <w:rsid w:val="00632554"/>
    <w:rsid w:val="00632672"/>
    <w:rsid w:val="00632704"/>
    <w:rsid w:val="00632804"/>
    <w:rsid w:val="00632920"/>
    <w:rsid w:val="00633074"/>
    <w:rsid w:val="00633113"/>
    <w:rsid w:val="00633243"/>
    <w:rsid w:val="00633291"/>
    <w:rsid w:val="006333F3"/>
    <w:rsid w:val="00633480"/>
    <w:rsid w:val="006335CD"/>
    <w:rsid w:val="00633665"/>
    <w:rsid w:val="00633842"/>
    <w:rsid w:val="00633E05"/>
    <w:rsid w:val="00634059"/>
    <w:rsid w:val="006342A4"/>
    <w:rsid w:val="006344B9"/>
    <w:rsid w:val="006345DF"/>
    <w:rsid w:val="006347F4"/>
    <w:rsid w:val="00634BCE"/>
    <w:rsid w:val="00634BDA"/>
    <w:rsid w:val="00634D83"/>
    <w:rsid w:val="00634FBC"/>
    <w:rsid w:val="00635018"/>
    <w:rsid w:val="00635075"/>
    <w:rsid w:val="006350AD"/>
    <w:rsid w:val="006350E8"/>
    <w:rsid w:val="006350EC"/>
    <w:rsid w:val="00635928"/>
    <w:rsid w:val="00635975"/>
    <w:rsid w:val="0063597E"/>
    <w:rsid w:val="00635A37"/>
    <w:rsid w:val="00635AD5"/>
    <w:rsid w:val="00635B27"/>
    <w:rsid w:val="00635C65"/>
    <w:rsid w:val="00635D13"/>
    <w:rsid w:val="00635DDB"/>
    <w:rsid w:val="00635FA9"/>
    <w:rsid w:val="006360AC"/>
    <w:rsid w:val="0063614C"/>
    <w:rsid w:val="006362B6"/>
    <w:rsid w:val="006362D6"/>
    <w:rsid w:val="0063654A"/>
    <w:rsid w:val="00636695"/>
    <w:rsid w:val="00636821"/>
    <w:rsid w:val="00636855"/>
    <w:rsid w:val="00636ABF"/>
    <w:rsid w:val="00636C55"/>
    <w:rsid w:val="00636E84"/>
    <w:rsid w:val="00636E9E"/>
    <w:rsid w:val="0063710B"/>
    <w:rsid w:val="00637523"/>
    <w:rsid w:val="00637576"/>
    <w:rsid w:val="0063764C"/>
    <w:rsid w:val="00637712"/>
    <w:rsid w:val="0063775B"/>
    <w:rsid w:val="00637C28"/>
    <w:rsid w:val="00637C90"/>
    <w:rsid w:val="00637CFC"/>
    <w:rsid w:val="00637E7D"/>
    <w:rsid w:val="00637EAE"/>
    <w:rsid w:val="00637FD9"/>
    <w:rsid w:val="00637FDB"/>
    <w:rsid w:val="0064028C"/>
    <w:rsid w:val="006402A7"/>
    <w:rsid w:val="006402B2"/>
    <w:rsid w:val="006403BD"/>
    <w:rsid w:val="00640604"/>
    <w:rsid w:val="006406A0"/>
    <w:rsid w:val="00640704"/>
    <w:rsid w:val="0064071B"/>
    <w:rsid w:val="00640D04"/>
    <w:rsid w:val="00640D93"/>
    <w:rsid w:val="006411D6"/>
    <w:rsid w:val="006415C9"/>
    <w:rsid w:val="006418C3"/>
    <w:rsid w:val="006419E7"/>
    <w:rsid w:val="00641A21"/>
    <w:rsid w:val="00641ED3"/>
    <w:rsid w:val="00642034"/>
    <w:rsid w:val="006420B1"/>
    <w:rsid w:val="006420C4"/>
    <w:rsid w:val="00642122"/>
    <w:rsid w:val="006421CB"/>
    <w:rsid w:val="0064221F"/>
    <w:rsid w:val="006422E2"/>
    <w:rsid w:val="00642489"/>
    <w:rsid w:val="0064267A"/>
    <w:rsid w:val="0064282E"/>
    <w:rsid w:val="00642AE1"/>
    <w:rsid w:val="00642BBD"/>
    <w:rsid w:val="00642BC1"/>
    <w:rsid w:val="00642C4F"/>
    <w:rsid w:val="00642E35"/>
    <w:rsid w:val="00642FFE"/>
    <w:rsid w:val="00643484"/>
    <w:rsid w:val="006434CA"/>
    <w:rsid w:val="0064360C"/>
    <w:rsid w:val="00643658"/>
    <w:rsid w:val="0064366C"/>
    <w:rsid w:val="006436B9"/>
    <w:rsid w:val="006436D0"/>
    <w:rsid w:val="0064378E"/>
    <w:rsid w:val="00643830"/>
    <w:rsid w:val="00643DDD"/>
    <w:rsid w:val="00643DFC"/>
    <w:rsid w:val="00643E1D"/>
    <w:rsid w:val="00643FC8"/>
    <w:rsid w:val="006443BD"/>
    <w:rsid w:val="00644552"/>
    <w:rsid w:val="0064477C"/>
    <w:rsid w:val="006447D3"/>
    <w:rsid w:val="00644868"/>
    <w:rsid w:val="00644DB9"/>
    <w:rsid w:val="006451E7"/>
    <w:rsid w:val="006452EF"/>
    <w:rsid w:val="00645406"/>
    <w:rsid w:val="00645437"/>
    <w:rsid w:val="006455BD"/>
    <w:rsid w:val="0064571C"/>
    <w:rsid w:val="0064587B"/>
    <w:rsid w:val="00645A88"/>
    <w:rsid w:val="00645AC1"/>
    <w:rsid w:val="00645B20"/>
    <w:rsid w:val="00645C96"/>
    <w:rsid w:val="00645D03"/>
    <w:rsid w:val="00645D17"/>
    <w:rsid w:val="00645DB8"/>
    <w:rsid w:val="00645EFA"/>
    <w:rsid w:val="00645F65"/>
    <w:rsid w:val="00646025"/>
    <w:rsid w:val="006460A4"/>
    <w:rsid w:val="006460FE"/>
    <w:rsid w:val="00646228"/>
    <w:rsid w:val="0064663B"/>
    <w:rsid w:val="00646763"/>
    <w:rsid w:val="006467B2"/>
    <w:rsid w:val="00646B59"/>
    <w:rsid w:val="00646BF9"/>
    <w:rsid w:val="00646CB6"/>
    <w:rsid w:val="00646D18"/>
    <w:rsid w:val="00646E84"/>
    <w:rsid w:val="00646F12"/>
    <w:rsid w:val="00646F4E"/>
    <w:rsid w:val="00647165"/>
    <w:rsid w:val="00647219"/>
    <w:rsid w:val="00647237"/>
    <w:rsid w:val="00647758"/>
    <w:rsid w:val="0064775E"/>
    <w:rsid w:val="00647813"/>
    <w:rsid w:val="00647845"/>
    <w:rsid w:val="00647926"/>
    <w:rsid w:val="00647C30"/>
    <w:rsid w:val="00647CCC"/>
    <w:rsid w:val="00647DEC"/>
    <w:rsid w:val="00647FBD"/>
    <w:rsid w:val="00650109"/>
    <w:rsid w:val="00650371"/>
    <w:rsid w:val="00650826"/>
    <w:rsid w:val="006509C4"/>
    <w:rsid w:val="00650A4C"/>
    <w:rsid w:val="00650AB2"/>
    <w:rsid w:val="00650DD5"/>
    <w:rsid w:val="00651178"/>
    <w:rsid w:val="0065132D"/>
    <w:rsid w:val="006513E3"/>
    <w:rsid w:val="0065173F"/>
    <w:rsid w:val="00651779"/>
    <w:rsid w:val="006517CB"/>
    <w:rsid w:val="00651A25"/>
    <w:rsid w:val="00651A7E"/>
    <w:rsid w:val="00651BCA"/>
    <w:rsid w:val="00651DE1"/>
    <w:rsid w:val="00652137"/>
    <w:rsid w:val="00652310"/>
    <w:rsid w:val="0065237B"/>
    <w:rsid w:val="006525D2"/>
    <w:rsid w:val="006526E6"/>
    <w:rsid w:val="006528DA"/>
    <w:rsid w:val="00652922"/>
    <w:rsid w:val="00652D6D"/>
    <w:rsid w:val="00653701"/>
    <w:rsid w:val="0065382C"/>
    <w:rsid w:val="006539D5"/>
    <w:rsid w:val="00653A48"/>
    <w:rsid w:val="00653B33"/>
    <w:rsid w:val="00653DF0"/>
    <w:rsid w:val="00653E46"/>
    <w:rsid w:val="00653FF3"/>
    <w:rsid w:val="006542D7"/>
    <w:rsid w:val="00654330"/>
    <w:rsid w:val="00654476"/>
    <w:rsid w:val="006546F9"/>
    <w:rsid w:val="006547D5"/>
    <w:rsid w:val="0065483D"/>
    <w:rsid w:val="00654B3A"/>
    <w:rsid w:val="00654C48"/>
    <w:rsid w:val="00654E4C"/>
    <w:rsid w:val="00654E89"/>
    <w:rsid w:val="0065526E"/>
    <w:rsid w:val="00655278"/>
    <w:rsid w:val="00655309"/>
    <w:rsid w:val="0065539A"/>
    <w:rsid w:val="0065543D"/>
    <w:rsid w:val="00655512"/>
    <w:rsid w:val="00655599"/>
    <w:rsid w:val="006558C6"/>
    <w:rsid w:val="00655A20"/>
    <w:rsid w:val="00655B35"/>
    <w:rsid w:val="00655C64"/>
    <w:rsid w:val="00655EC4"/>
    <w:rsid w:val="00655F70"/>
    <w:rsid w:val="00655F7A"/>
    <w:rsid w:val="0065604E"/>
    <w:rsid w:val="00656086"/>
    <w:rsid w:val="00656292"/>
    <w:rsid w:val="00656431"/>
    <w:rsid w:val="0065679B"/>
    <w:rsid w:val="00656A45"/>
    <w:rsid w:val="00656B45"/>
    <w:rsid w:val="00656C74"/>
    <w:rsid w:val="00656DB0"/>
    <w:rsid w:val="00656EBE"/>
    <w:rsid w:val="00656EDA"/>
    <w:rsid w:val="00657436"/>
    <w:rsid w:val="00657454"/>
    <w:rsid w:val="006576D1"/>
    <w:rsid w:val="0065774C"/>
    <w:rsid w:val="006577E3"/>
    <w:rsid w:val="00657BEF"/>
    <w:rsid w:val="00657DB2"/>
    <w:rsid w:val="00657E3D"/>
    <w:rsid w:val="00657EA1"/>
    <w:rsid w:val="00660166"/>
    <w:rsid w:val="0066016A"/>
    <w:rsid w:val="00660332"/>
    <w:rsid w:val="006609AC"/>
    <w:rsid w:val="00660A7F"/>
    <w:rsid w:val="00660A81"/>
    <w:rsid w:val="00660BBD"/>
    <w:rsid w:val="00660DFD"/>
    <w:rsid w:val="00661329"/>
    <w:rsid w:val="00661498"/>
    <w:rsid w:val="006615DA"/>
    <w:rsid w:val="00661689"/>
    <w:rsid w:val="0066180D"/>
    <w:rsid w:val="00661BF9"/>
    <w:rsid w:val="00661EE3"/>
    <w:rsid w:val="00661F75"/>
    <w:rsid w:val="006623C1"/>
    <w:rsid w:val="006623C2"/>
    <w:rsid w:val="006624C9"/>
    <w:rsid w:val="00662716"/>
    <w:rsid w:val="00662778"/>
    <w:rsid w:val="0066289C"/>
    <w:rsid w:val="006629E1"/>
    <w:rsid w:val="00662AD1"/>
    <w:rsid w:val="00662BF6"/>
    <w:rsid w:val="00662D04"/>
    <w:rsid w:val="00662D8D"/>
    <w:rsid w:val="00662EB3"/>
    <w:rsid w:val="00662F5E"/>
    <w:rsid w:val="00662FFB"/>
    <w:rsid w:val="00663190"/>
    <w:rsid w:val="006631D9"/>
    <w:rsid w:val="006632FF"/>
    <w:rsid w:val="006635F2"/>
    <w:rsid w:val="00663655"/>
    <w:rsid w:val="006636A4"/>
    <w:rsid w:val="006638AB"/>
    <w:rsid w:val="00663DA0"/>
    <w:rsid w:val="0066426B"/>
    <w:rsid w:val="0066457B"/>
    <w:rsid w:val="006645A0"/>
    <w:rsid w:val="006648C2"/>
    <w:rsid w:val="00664A49"/>
    <w:rsid w:val="00664B68"/>
    <w:rsid w:val="00664D0E"/>
    <w:rsid w:val="006651BF"/>
    <w:rsid w:val="006653EF"/>
    <w:rsid w:val="00665525"/>
    <w:rsid w:val="006657F1"/>
    <w:rsid w:val="00665C53"/>
    <w:rsid w:val="00665CA9"/>
    <w:rsid w:val="00665CCD"/>
    <w:rsid w:val="00665CE1"/>
    <w:rsid w:val="00665E0D"/>
    <w:rsid w:val="0066616D"/>
    <w:rsid w:val="00666186"/>
    <w:rsid w:val="006663CD"/>
    <w:rsid w:val="0066658B"/>
    <w:rsid w:val="006666D6"/>
    <w:rsid w:val="00666780"/>
    <w:rsid w:val="006667C6"/>
    <w:rsid w:val="0066693F"/>
    <w:rsid w:val="00666A0B"/>
    <w:rsid w:val="0066706A"/>
    <w:rsid w:val="00667653"/>
    <w:rsid w:val="00667A7F"/>
    <w:rsid w:val="00667CE7"/>
    <w:rsid w:val="00667E16"/>
    <w:rsid w:val="00667F14"/>
    <w:rsid w:val="0067004D"/>
    <w:rsid w:val="006704A9"/>
    <w:rsid w:val="006706B9"/>
    <w:rsid w:val="00670786"/>
    <w:rsid w:val="0067094A"/>
    <w:rsid w:val="00670AFA"/>
    <w:rsid w:val="00670C1C"/>
    <w:rsid w:val="00670C77"/>
    <w:rsid w:val="00670CEB"/>
    <w:rsid w:val="00670D63"/>
    <w:rsid w:val="00670DF3"/>
    <w:rsid w:val="00670E14"/>
    <w:rsid w:val="00670E20"/>
    <w:rsid w:val="006711DB"/>
    <w:rsid w:val="00671485"/>
    <w:rsid w:val="00671559"/>
    <w:rsid w:val="0067157B"/>
    <w:rsid w:val="00671628"/>
    <w:rsid w:val="00671865"/>
    <w:rsid w:val="00671AC8"/>
    <w:rsid w:val="00671B07"/>
    <w:rsid w:val="00672053"/>
    <w:rsid w:val="00672090"/>
    <w:rsid w:val="006720D3"/>
    <w:rsid w:val="00672308"/>
    <w:rsid w:val="00672654"/>
    <w:rsid w:val="006726F8"/>
    <w:rsid w:val="006728B0"/>
    <w:rsid w:val="00672C32"/>
    <w:rsid w:val="00672D58"/>
    <w:rsid w:val="00672D73"/>
    <w:rsid w:val="00672E63"/>
    <w:rsid w:val="0067322C"/>
    <w:rsid w:val="0067338C"/>
    <w:rsid w:val="00673879"/>
    <w:rsid w:val="00673A72"/>
    <w:rsid w:val="00673A7E"/>
    <w:rsid w:val="00673BAD"/>
    <w:rsid w:val="00674120"/>
    <w:rsid w:val="00674402"/>
    <w:rsid w:val="00674651"/>
    <w:rsid w:val="006746A8"/>
    <w:rsid w:val="00674937"/>
    <w:rsid w:val="006749BE"/>
    <w:rsid w:val="00674B1F"/>
    <w:rsid w:val="00674BAF"/>
    <w:rsid w:val="00674BEA"/>
    <w:rsid w:val="00674E24"/>
    <w:rsid w:val="00674F17"/>
    <w:rsid w:val="00674F93"/>
    <w:rsid w:val="006750B8"/>
    <w:rsid w:val="006757EB"/>
    <w:rsid w:val="00675805"/>
    <w:rsid w:val="00675AB6"/>
    <w:rsid w:val="00675B38"/>
    <w:rsid w:val="00675F5B"/>
    <w:rsid w:val="0067613E"/>
    <w:rsid w:val="00676521"/>
    <w:rsid w:val="006768EA"/>
    <w:rsid w:val="00676910"/>
    <w:rsid w:val="00676CDC"/>
    <w:rsid w:val="00676CF6"/>
    <w:rsid w:val="00676D38"/>
    <w:rsid w:val="00676F76"/>
    <w:rsid w:val="00676FA5"/>
    <w:rsid w:val="00677130"/>
    <w:rsid w:val="00677690"/>
    <w:rsid w:val="006778A7"/>
    <w:rsid w:val="00677921"/>
    <w:rsid w:val="006779A5"/>
    <w:rsid w:val="006779BF"/>
    <w:rsid w:val="00677C22"/>
    <w:rsid w:val="00677D90"/>
    <w:rsid w:val="00677EAB"/>
    <w:rsid w:val="006802C1"/>
    <w:rsid w:val="006804ED"/>
    <w:rsid w:val="00680576"/>
    <w:rsid w:val="0068062E"/>
    <w:rsid w:val="00680759"/>
    <w:rsid w:val="0068079D"/>
    <w:rsid w:val="006808CD"/>
    <w:rsid w:val="0068091D"/>
    <w:rsid w:val="00680BB3"/>
    <w:rsid w:val="00680CA6"/>
    <w:rsid w:val="00680D82"/>
    <w:rsid w:val="00680EBB"/>
    <w:rsid w:val="006810E0"/>
    <w:rsid w:val="006812BF"/>
    <w:rsid w:val="00681457"/>
    <w:rsid w:val="00681572"/>
    <w:rsid w:val="006815CE"/>
    <w:rsid w:val="006815CF"/>
    <w:rsid w:val="006815D3"/>
    <w:rsid w:val="006816F9"/>
    <w:rsid w:val="00681767"/>
    <w:rsid w:val="006818DD"/>
    <w:rsid w:val="0068191C"/>
    <w:rsid w:val="006819BC"/>
    <w:rsid w:val="00681D57"/>
    <w:rsid w:val="00682195"/>
    <w:rsid w:val="006821B0"/>
    <w:rsid w:val="006823CE"/>
    <w:rsid w:val="00682879"/>
    <w:rsid w:val="00682A95"/>
    <w:rsid w:val="00682ACB"/>
    <w:rsid w:val="00682BFA"/>
    <w:rsid w:val="00682CBD"/>
    <w:rsid w:val="00682FDE"/>
    <w:rsid w:val="00683044"/>
    <w:rsid w:val="00683370"/>
    <w:rsid w:val="00683490"/>
    <w:rsid w:val="00683494"/>
    <w:rsid w:val="00683514"/>
    <w:rsid w:val="006836C2"/>
    <w:rsid w:val="00683AC4"/>
    <w:rsid w:val="00683C6E"/>
    <w:rsid w:val="00683D95"/>
    <w:rsid w:val="00683DBD"/>
    <w:rsid w:val="00683DD8"/>
    <w:rsid w:val="00683E78"/>
    <w:rsid w:val="00683FFA"/>
    <w:rsid w:val="00684147"/>
    <w:rsid w:val="006841EB"/>
    <w:rsid w:val="006842DD"/>
    <w:rsid w:val="006843C3"/>
    <w:rsid w:val="006845FA"/>
    <w:rsid w:val="00684651"/>
    <w:rsid w:val="006847BA"/>
    <w:rsid w:val="0068480E"/>
    <w:rsid w:val="00684838"/>
    <w:rsid w:val="00684873"/>
    <w:rsid w:val="006848F0"/>
    <w:rsid w:val="00684963"/>
    <w:rsid w:val="00684BCC"/>
    <w:rsid w:val="00684C28"/>
    <w:rsid w:val="00684DF4"/>
    <w:rsid w:val="00684E5A"/>
    <w:rsid w:val="00684F4C"/>
    <w:rsid w:val="006850EB"/>
    <w:rsid w:val="006851F0"/>
    <w:rsid w:val="006851F9"/>
    <w:rsid w:val="00685264"/>
    <w:rsid w:val="006852BD"/>
    <w:rsid w:val="00685606"/>
    <w:rsid w:val="006856D0"/>
    <w:rsid w:val="006857A2"/>
    <w:rsid w:val="006857B3"/>
    <w:rsid w:val="00685826"/>
    <w:rsid w:val="00685879"/>
    <w:rsid w:val="006858EB"/>
    <w:rsid w:val="00685C51"/>
    <w:rsid w:val="00685EA8"/>
    <w:rsid w:val="006860FB"/>
    <w:rsid w:val="006864BB"/>
    <w:rsid w:val="006864F8"/>
    <w:rsid w:val="00686749"/>
    <w:rsid w:val="006869C9"/>
    <w:rsid w:val="00686C10"/>
    <w:rsid w:val="00686E06"/>
    <w:rsid w:val="00686E5E"/>
    <w:rsid w:val="00686F73"/>
    <w:rsid w:val="00686F78"/>
    <w:rsid w:val="0068707C"/>
    <w:rsid w:val="006872B5"/>
    <w:rsid w:val="006872C3"/>
    <w:rsid w:val="006876A3"/>
    <w:rsid w:val="00687A4C"/>
    <w:rsid w:val="00687B98"/>
    <w:rsid w:val="00687C4C"/>
    <w:rsid w:val="00690083"/>
    <w:rsid w:val="00690253"/>
    <w:rsid w:val="006905FA"/>
    <w:rsid w:val="00690775"/>
    <w:rsid w:val="0069098D"/>
    <w:rsid w:val="00690B1A"/>
    <w:rsid w:val="00690EF3"/>
    <w:rsid w:val="00691085"/>
    <w:rsid w:val="0069126E"/>
    <w:rsid w:val="006912CD"/>
    <w:rsid w:val="006913C5"/>
    <w:rsid w:val="006915F2"/>
    <w:rsid w:val="006918C8"/>
    <w:rsid w:val="006918D7"/>
    <w:rsid w:val="006919C3"/>
    <w:rsid w:val="00691A2D"/>
    <w:rsid w:val="00691BA9"/>
    <w:rsid w:val="00691F70"/>
    <w:rsid w:val="006920C4"/>
    <w:rsid w:val="0069216E"/>
    <w:rsid w:val="006921C4"/>
    <w:rsid w:val="00692405"/>
    <w:rsid w:val="00692651"/>
    <w:rsid w:val="00692842"/>
    <w:rsid w:val="0069293F"/>
    <w:rsid w:val="00692B60"/>
    <w:rsid w:val="00692D1D"/>
    <w:rsid w:val="00692DCC"/>
    <w:rsid w:val="00692E3B"/>
    <w:rsid w:val="00692E74"/>
    <w:rsid w:val="0069308A"/>
    <w:rsid w:val="006930BB"/>
    <w:rsid w:val="00693230"/>
    <w:rsid w:val="006932F9"/>
    <w:rsid w:val="00693492"/>
    <w:rsid w:val="006934BB"/>
    <w:rsid w:val="00693535"/>
    <w:rsid w:val="0069377D"/>
    <w:rsid w:val="0069384F"/>
    <w:rsid w:val="006938DC"/>
    <w:rsid w:val="0069396C"/>
    <w:rsid w:val="00693A24"/>
    <w:rsid w:val="00693B8B"/>
    <w:rsid w:val="00693D6E"/>
    <w:rsid w:val="00693D86"/>
    <w:rsid w:val="00693DC0"/>
    <w:rsid w:val="00693E6A"/>
    <w:rsid w:val="0069406B"/>
    <w:rsid w:val="006941F2"/>
    <w:rsid w:val="00694478"/>
    <w:rsid w:val="00694505"/>
    <w:rsid w:val="00694531"/>
    <w:rsid w:val="00694681"/>
    <w:rsid w:val="006947D3"/>
    <w:rsid w:val="0069482F"/>
    <w:rsid w:val="00694859"/>
    <w:rsid w:val="00694BF5"/>
    <w:rsid w:val="006950AB"/>
    <w:rsid w:val="006950F4"/>
    <w:rsid w:val="00695152"/>
    <w:rsid w:val="006953DA"/>
    <w:rsid w:val="00695435"/>
    <w:rsid w:val="006954CC"/>
    <w:rsid w:val="00695600"/>
    <w:rsid w:val="006959C7"/>
    <w:rsid w:val="00695B4B"/>
    <w:rsid w:val="0069604F"/>
    <w:rsid w:val="006968D8"/>
    <w:rsid w:val="00696901"/>
    <w:rsid w:val="00696938"/>
    <w:rsid w:val="00696BB2"/>
    <w:rsid w:val="00696F36"/>
    <w:rsid w:val="006971FE"/>
    <w:rsid w:val="00697362"/>
    <w:rsid w:val="00697699"/>
    <w:rsid w:val="006976BF"/>
    <w:rsid w:val="00697706"/>
    <w:rsid w:val="00697748"/>
    <w:rsid w:val="006978C0"/>
    <w:rsid w:val="00697C28"/>
    <w:rsid w:val="00697C85"/>
    <w:rsid w:val="00697D86"/>
    <w:rsid w:val="00697F69"/>
    <w:rsid w:val="006A000C"/>
    <w:rsid w:val="006A00CA"/>
    <w:rsid w:val="006A0163"/>
    <w:rsid w:val="006A018F"/>
    <w:rsid w:val="006A0193"/>
    <w:rsid w:val="006A021A"/>
    <w:rsid w:val="006A02CF"/>
    <w:rsid w:val="006A04FD"/>
    <w:rsid w:val="006A0636"/>
    <w:rsid w:val="006A06F1"/>
    <w:rsid w:val="006A0857"/>
    <w:rsid w:val="006A0907"/>
    <w:rsid w:val="006A0CE7"/>
    <w:rsid w:val="006A0EAA"/>
    <w:rsid w:val="006A0EC3"/>
    <w:rsid w:val="006A1288"/>
    <w:rsid w:val="006A12D4"/>
    <w:rsid w:val="006A150E"/>
    <w:rsid w:val="006A158F"/>
    <w:rsid w:val="006A16C7"/>
    <w:rsid w:val="006A16EE"/>
    <w:rsid w:val="006A1729"/>
    <w:rsid w:val="006A1884"/>
    <w:rsid w:val="006A1C0C"/>
    <w:rsid w:val="006A1D9A"/>
    <w:rsid w:val="006A1E3A"/>
    <w:rsid w:val="006A2089"/>
    <w:rsid w:val="006A20B3"/>
    <w:rsid w:val="006A2116"/>
    <w:rsid w:val="006A21A1"/>
    <w:rsid w:val="006A2389"/>
    <w:rsid w:val="006A25D2"/>
    <w:rsid w:val="006A2A2C"/>
    <w:rsid w:val="006A2BD9"/>
    <w:rsid w:val="006A2F27"/>
    <w:rsid w:val="006A3099"/>
    <w:rsid w:val="006A3307"/>
    <w:rsid w:val="006A34E2"/>
    <w:rsid w:val="006A34EB"/>
    <w:rsid w:val="006A34FC"/>
    <w:rsid w:val="006A35AE"/>
    <w:rsid w:val="006A35BE"/>
    <w:rsid w:val="006A3799"/>
    <w:rsid w:val="006A3800"/>
    <w:rsid w:val="006A3BB5"/>
    <w:rsid w:val="006A3C3F"/>
    <w:rsid w:val="006A3CA0"/>
    <w:rsid w:val="006A3D25"/>
    <w:rsid w:val="006A3F5F"/>
    <w:rsid w:val="006A40FE"/>
    <w:rsid w:val="006A4163"/>
    <w:rsid w:val="006A42A8"/>
    <w:rsid w:val="006A42CB"/>
    <w:rsid w:val="006A431A"/>
    <w:rsid w:val="006A43CD"/>
    <w:rsid w:val="006A44F8"/>
    <w:rsid w:val="006A46B0"/>
    <w:rsid w:val="006A480A"/>
    <w:rsid w:val="006A491B"/>
    <w:rsid w:val="006A4CF8"/>
    <w:rsid w:val="006A4EA9"/>
    <w:rsid w:val="006A4F86"/>
    <w:rsid w:val="006A50D6"/>
    <w:rsid w:val="006A53BA"/>
    <w:rsid w:val="006A54CE"/>
    <w:rsid w:val="006A55E0"/>
    <w:rsid w:val="006A5619"/>
    <w:rsid w:val="006A5815"/>
    <w:rsid w:val="006A5A9B"/>
    <w:rsid w:val="006A63A3"/>
    <w:rsid w:val="006A666F"/>
    <w:rsid w:val="006A66F5"/>
    <w:rsid w:val="006A6817"/>
    <w:rsid w:val="006A681C"/>
    <w:rsid w:val="006A68AA"/>
    <w:rsid w:val="006A68F4"/>
    <w:rsid w:val="006A698E"/>
    <w:rsid w:val="006A6BC7"/>
    <w:rsid w:val="006A6BD2"/>
    <w:rsid w:val="006A6EA1"/>
    <w:rsid w:val="006A704E"/>
    <w:rsid w:val="006A7465"/>
    <w:rsid w:val="006A7492"/>
    <w:rsid w:val="006A768B"/>
    <w:rsid w:val="006A7802"/>
    <w:rsid w:val="006A78C4"/>
    <w:rsid w:val="006A7BFD"/>
    <w:rsid w:val="006A7F94"/>
    <w:rsid w:val="006A7FD4"/>
    <w:rsid w:val="006B0062"/>
    <w:rsid w:val="006B00F0"/>
    <w:rsid w:val="006B017F"/>
    <w:rsid w:val="006B0492"/>
    <w:rsid w:val="006B0512"/>
    <w:rsid w:val="006B0599"/>
    <w:rsid w:val="006B07E7"/>
    <w:rsid w:val="006B0804"/>
    <w:rsid w:val="006B0936"/>
    <w:rsid w:val="006B0BCB"/>
    <w:rsid w:val="006B1184"/>
    <w:rsid w:val="006B119A"/>
    <w:rsid w:val="006B1231"/>
    <w:rsid w:val="006B12BA"/>
    <w:rsid w:val="006B150C"/>
    <w:rsid w:val="006B182F"/>
    <w:rsid w:val="006B1861"/>
    <w:rsid w:val="006B1AC8"/>
    <w:rsid w:val="006B1C56"/>
    <w:rsid w:val="006B1D6C"/>
    <w:rsid w:val="006B2316"/>
    <w:rsid w:val="006B2351"/>
    <w:rsid w:val="006B23AE"/>
    <w:rsid w:val="006B2478"/>
    <w:rsid w:val="006B25CD"/>
    <w:rsid w:val="006B262B"/>
    <w:rsid w:val="006B2823"/>
    <w:rsid w:val="006B2A8A"/>
    <w:rsid w:val="006B2A91"/>
    <w:rsid w:val="006B2B56"/>
    <w:rsid w:val="006B2CFC"/>
    <w:rsid w:val="006B2FC2"/>
    <w:rsid w:val="006B320D"/>
    <w:rsid w:val="006B32F4"/>
    <w:rsid w:val="006B3322"/>
    <w:rsid w:val="006B3416"/>
    <w:rsid w:val="006B3900"/>
    <w:rsid w:val="006B3A25"/>
    <w:rsid w:val="006B3B2C"/>
    <w:rsid w:val="006B3D8A"/>
    <w:rsid w:val="006B3FB3"/>
    <w:rsid w:val="006B3FE7"/>
    <w:rsid w:val="006B4084"/>
    <w:rsid w:val="006B4193"/>
    <w:rsid w:val="006B41B8"/>
    <w:rsid w:val="006B42C2"/>
    <w:rsid w:val="006B4431"/>
    <w:rsid w:val="006B445D"/>
    <w:rsid w:val="006B4473"/>
    <w:rsid w:val="006B449E"/>
    <w:rsid w:val="006B467B"/>
    <w:rsid w:val="006B4CEE"/>
    <w:rsid w:val="006B4D7F"/>
    <w:rsid w:val="006B4E6F"/>
    <w:rsid w:val="006B4ED1"/>
    <w:rsid w:val="006B5619"/>
    <w:rsid w:val="006B567A"/>
    <w:rsid w:val="006B56E2"/>
    <w:rsid w:val="006B5853"/>
    <w:rsid w:val="006B5BDB"/>
    <w:rsid w:val="006B5DAF"/>
    <w:rsid w:val="006B5EEF"/>
    <w:rsid w:val="006B604D"/>
    <w:rsid w:val="006B6146"/>
    <w:rsid w:val="006B61AE"/>
    <w:rsid w:val="006B62D7"/>
    <w:rsid w:val="006B68C6"/>
    <w:rsid w:val="006B696F"/>
    <w:rsid w:val="006B6B12"/>
    <w:rsid w:val="006B741F"/>
    <w:rsid w:val="006B7ADB"/>
    <w:rsid w:val="006B7B59"/>
    <w:rsid w:val="006B7E25"/>
    <w:rsid w:val="006B7E66"/>
    <w:rsid w:val="006B7E68"/>
    <w:rsid w:val="006B7F54"/>
    <w:rsid w:val="006B7F65"/>
    <w:rsid w:val="006B7F81"/>
    <w:rsid w:val="006C01BA"/>
    <w:rsid w:val="006C0205"/>
    <w:rsid w:val="006C0288"/>
    <w:rsid w:val="006C04F2"/>
    <w:rsid w:val="006C0526"/>
    <w:rsid w:val="006C064C"/>
    <w:rsid w:val="006C0902"/>
    <w:rsid w:val="006C095E"/>
    <w:rsid w:val="006C0ABF"/>
    <w:rsid w:val="006C0ADB"/>
    <w:rsid w:val="006C0BB2"/>
    <w:rsid w:val="006C0E81"/>
    <w:rsid w:val="006C13B0"/>
    <w:rsid w:val="006C13C7"/>
    <w:rsid w:val="006C1455"/>
    <w:rsid w:val="006C16BF"/>
    <w:rsid w:val="006C1B15"/>
    <w:rsid w:val="006C1E0F"/>
    <w:rsid w:val="006C1ECA"/>
    <w:rsid w:val="006C2103"/>
    <w:rsid w:val="006C22DF"/>
    <w:rsid w:val="006C276B"/>
    <w:rsid w:val="006C27D1"/>
    <w:rsid w:val="006C2896"/>
    <w:rsid w:val="006C28DD"/>
    <w:rsid w:val="006C2A77"/>
    <w:rsid w:val="006C2C94"/>
    <w:rsid w:val="006C2CD0"/>
    <w:rsid w:val="006C2DC9"/>
    <w:rsid w:val="006C301D"/>
    <w:rsid w:val="006C333D"/>
    <w:rsid w:val="006C3B72"/>
    <w:rsid w:val="006C3D1C"/>
    <w:rsid w:val="006C3EE3"/>
    <w:rsid w:val="006C4017"/>
    <w:rsid w:val="006C41F8"/>
    <w:rsid w:val="006C4266"/>
    <w:rsid w:val="006C43AB"/>
    <w:rsid w:val="006C4566"/>
    <w:rsid w:val="006C4669"/>
    <w:rsid w:val="006C4972"/>
    <w:rsid w:val="006C4A5B"/>
    <w:rsid w:val="006C4B56"/>
    <w:rsid w:val="006C4BD6"/>
    <w:rsid w:val="006C4C8E"/>
    <w:rsid w:val="006C4F6C"/>
    <w:rsid w:val="006C5170"/>
    <w:rsid w:val="006C53BD"/>
    <w:rsid w:val="006C5415"/>
    <w:rsid w:val="006C549A"/>
    <w:rsid w:val="006C5578"/>
    <w:rsid w:val="006C5729"/>
    <w:rsid w:val="006C5A62"/>
    <w:rsid w:val="006C5CC8"/>
    <w:rsid w:val="006C5D83"/>
    <w:rsid w:val="006C5D9C"/>
    <w:rsid w:val="006C5E49"/>
    <w:rsid w:val="006C5F01"/>
    <w:rsid w:val="006C5FC0"/>
    <w:rsid w:val="006C627B"/>
    <w:rsid w:val="006C631C"/>
    <w:rsid w:val="006C6575"/>
    <w:rsid w:val="006C6703"/>
    <w:rsid w:val="006C6899"/>
    <w:rsid w:val="006C6B70"/>
    <w:rsid w:val="006C6D9F"/>
    <w:rsid w:val="006C6E9E"/>
    <w:rsid w:val="006C6FA3"/>
    <w:rsid w:val="006C723B"/>
    <w:rsid w:val="006C72E3"/>
    <w:rsid w:val="006C7565"/>
    <w:rsid w:val="006C759C"/>
    <w:rsid w:val="006C75C2"/>
    <w:rsid w:val="006C7978"/>
    <w:rsid w:val="006C7A80"/>
    <w:rsid w:val="006C7AAB"/>
    <w:rsid w:val="006C7BC1"/>
    <w:rsid w:val="006C7EB1"/>
    <w:rsid w:val="006D002B"/>
    <w:rsid w:val="006D002C"/>
    <w:rsid w:val="006D03A1"/>
    <w:rsid w:val="006D0464"/>
    <w:rsid w:val="006D04B6"/>
    <w:rsid w:val="006D0501"/>
    <w:rsid w:val="006D07E9"/>
    <w:rsid w:val="006D083B"/>
    <w:rsid w:val="006D09E9"/>
    <w:rsid w:val="006D0ACE"/>
    <w:rsid w:val="006D0B3A"/>
    <w:rsid w:val="006D0EB2"/>
    <w:rsid w:val="006D10D4"/>
    <w:rsid w:val="006D10F0"/>
    <w:rsid w:val="006D131C"/>
    <w:rsid w:val="006D1622"/>
    <w:rsid w:val="006D16C6"/>
    <w:rsid w:val="006D16E0"/>
    <w:rsid w:val="006D1824"/>
    <w:rsid w:val="006D1CFE"/>
    <w:rsid w:val="006D1E0D"/>
    <w:rsid w:val="006D1E6B"/>
    <w:rsid w:val="006D1F62"/>
    <w:rsid w:val="006D1F81"/>
    <w:rsid w:val="006D1F92"/>
    <w:rsid w:val="006D20E4"/>
    <w:rsid w:val="006D217B"/>
    <w:rsid w:val="006D2370"/>
    <w:rsid w:val="006D23A4"/>
    <w:rsid w:val="006D23D3"/>
    <w:rsid w:val="006D24B8"/>
    <w:rsid w:val="006D24EC"/>
    <w:rsid w:val="006D2550"/>
    <w:rsid w:val="006D25A4"/>
    <w:rsid w:val="006D2822"/>
    <w:rsid w:val="006D297E"/>
    <w:rsid w:val="006D2FAA"/>
    <w:rsid w:val="006D2FC7"/>
    <w:rsid w:val="006D319A"/>
    <w:rsid w:val="006D3675"/>
    <w:rsid w:val="006D36AC"/>
    <w:rsid w:val="006D36F3"/>
    <w:rsid w:val="006D372A"/>
    <w:rsid w:val="006D3951"/>
    <w:rsid w:val="006D3B96"/>
    <w:rsid w:val="006D3BE7"/>
    <w:rsid w:val="006D3CC8"/>
    <w:rsid w:val="006D3D16"/>
    <w:rsid w:val="006D3D64"/>
    <w:rsid w:val="006D3E04"/>
    <w:rsid w:val="006D4088"/>
    <w:rsid w:val="006D4137"/>
    <w:rsid w:val="006D4371"/>
    <w:rsid w:val="006D448A"/>
    <w:rsid w:val="006D44AA"/>
    <w:rsid w:val="006D45F3"/>
    <w:rsid w:val="006D464A"/>
    <w:rsid w:val="006D4844"/>
    <w:rsid w:val="006D4892"/>
    <w:rsid w:val="006D4B2A"/>
    <w:rsid w:val="006D4C8B"/>
    <w:rsid w:val="006D4CC7"/>
    <w:rsid w:val="006D4F90"/>
    <w:rsid w:val="006D5042"/>
    <w:rsid w:val="006D5340"/>
    <w:rsid w:val="006D56AC"/>
    <w:rsid w:val="006D5BAC"/>
    <w:rsid w:val="006D5BD6"/>
    <w:rsid w:val="006D5BF1"/>
    <w:rsid w:val="006D5CBE"/>
    <w:rsid w:val="006D5DB8"/>
    <w:rsid w:val="006D5EBF"/>
    <w:rsid w:val="006D5F66"/>
    <w:rsid w:val="006D60E3"/>
    <w:rsid w:val="006D6253"/>
    <w:rsid w:val="006D62B3"/>
    <w:rsid w:val="006D63B1"/>
    <w:rsid w:val="006D64B0"/>
    <w:rsid w:val="006D651F"/>
    <w:rsid w:val="006D65FB"/>
    <w:rsid w:val="006D688D"/>
    <w:rsid w:val="006D6B0C"/>
    <w:rsid w:val="006D6C01"/>
    <w:rsid w:val="006D6E1C"/>
    <w:rsid w:val="006D70A2"/>
    <w:rsid w:val="006D710E"/>
    <w:rsid w:val="006D7288"/>
    <w:rsid w:val="006D734A"/>
    <w:rsid w:val="006D75DA"/>
    <w:rsid w:val="006D7656"/>
    <w:rsid w:val="006D78E3"/>
    <w:rsid w:val="006D7A87"/>
    <w:rsid w:val="006D7ABA"/>
    <w:rsid w:val="006D7BF5"/>
    <w:rsid w:val="006D7EE7"/>
    <w:rsid w:val="006E02A0"/>
    <w:rsid w:val="006E02CF"/>
    <w:rsid w:val="006E0350"/>
    <w:rsid w:val="006E053D"/>
    <w:rsid w:val="006E068F"/>
    <w:rsid w:val="006E0ADB"/>
    <w:rsid w:val="006E0C23"/>
    <w:rsid w:val="006E0D73"/>
    <w:rsid w:val="006E0EDE"/>
    <w:rsid w:val="006E0EE8"/>
    <w:rsid w:val="006E103A"/>
    <w:rsid w:val="006E108E"/>
    <w:rsid w:val="006E1236"/>
    <w:rsid w:val="006E14FE"/>
    <w:rsid w:val="006E17BB"/>
    <w:rsid w:val="006E17C2"/>
    <w:rsid w:val="006E17E4"/>
    <w:rsid w:val="006E1907"/>
    <w:rsid w:val="006E1979"/>
    <w:rsid w:val="006E1A18"/>
    <w:rsid w:val="006E1A45"/>
    <w:rsid w:val="006E1A8B"/>
    <w:rsid w:val="006E1D3B"/>
    <w:rsid w:val="006E1E5B"/>
    <w:rsid w:val="006E1E8E"/>
    <w:rsid w:val="006E1F36"/>
    <w:rsid w:val="006E1FB9"/>
    <w:rsid w:val="006E2043"/>
    <w:rsid w:val="006E20CE"/>
    <w:rsid w:val="006E2104"/>
    <w:rsid w:val="006E211F"/>
    <w:rsid w:val="006E243B"/>
    <w:rsid w:val="006E24F9"/>
    <w:rsid w:val="006E2550"/>
    <w:rsid w:val="006E2784"/>
    <w:rsid w:val="006E27AF"/>
    <w:rsid w:val="006E29B2"/>
    <w:rsid w:val="006E2BC4"/>
    <w:rsid w:val="006E2C6C"/>
    <w:rsid w:val="006E2D01"/>
    <w:rsid w:val="006E2D55"/>
    <w:rsid w:val="006E2E23"/>
    <w:rsid w:val="006E2E87"/>
    <w:rsid w:val="006E3121"/>
    <w:rsid w:val="006E3199"/>
    <w:rsid w:val="006E3803"/>
    <w:rsid w:val="006E380E"/>
    <w:rsid w:val="006E3834"/>
    <w:rsid w:val="006E38E0"/>
    <w:rsid w:val="006E3A96"/>
    <w:rsid w:val="006E3E40"/>
    <w:rsid w:val="006E3E51"/>
    <w:rsid w:val="006E3EC6"/>
    <w:rsid w:val="006E40DC"/>
    <w:rsid w:val="006E4283"/>
    <w:rsid w:val="006E453B"/>
    <w:rsid w:val="006E45F9"/>
    <w:rsid w:val="006E4655"/>
    <w:rsid w:val="006E4931"/>
    <w:rsid w:val="006E4932"/>
    <w:rsid w:val="006E4C8A"/>
    <w:rsid w:val="006E4E85"/>
    <w:rsid w:val="006E4E86"/>
    <w:rsid w:val="006E4FE4"/>
    <w:rsid w:val="006E5094"/>
    <w:rsid w:val="006E513E"/>
    <w:rsid w:val="006E516E"/>
    <w:rsid w:val="006E5220"/>
    <w:rsid w:val="006E55A3"/>
    <w:rsid w:val="006E5662"/>
    <w:rsid w:val="006E57CC"/>
    <w:rsid w:val="006E57CD"/>
    <w:rsid w:val="006E59B1"/>
    <w:rsid w:val="006E5BE1"/>
    <w:rsid w:val="006E5E70"/>
    <w:rsid w:val="006E5FDA"/>
    <w:rsid w:val="006E616B"/>
    <w:rsid w:val="006E6283"/>
    <w:rsid w:val="006E63FE"/>
    <w:rsid w:val="006E67D7"/>
    <w:rsid w:val="006E68D1"/>
    <w:rsid w:val="006E6938"/>
    <w:rsid w:val="006E695A"/>
    <w:rsid w:val="006E69E5"/>
    <w:rsid w:val="006E69E7"/>
    <w:rsid w:val="006E6A8C"/>
    <w:rsid w:val="006E6C28"/>
    <w:rsid w:val="006E6CAF"/>
    <w:rsid w:val="006E6D49"/>
    <w:rsid w:val="006E6F66"/>
    <w:rsid w:val="006E70B1"/>
    <w:rsid w:val="006E7144"/>
    <w:rsid w:val="006E76E9"/>
    <w:rsid w:val="006E770D"/>
    <w:rsid w:val="006E775D"/>
    <w:rsid w:val="006E7821"/>
    <w:rsid w:val="006E785F"/>
    <w:rsid w:val="006E7962"/>
    <w:rsid w:val="006E7AEA"/>
    <w:rsid w:val="006E7AF7"/>
    <w:rsid w:val="006E7C57"/>
    <w:rsid w:val="006E7C8B"/>
    <w:rsid w:val="006F0134"/>
    <w:rsid w:val="006F058D"/>
    <w:rsid w:val="006F0856"/>
    <w:rsid w:val="006F0AE4"/>
    <w:rsid w:val="006F0DB7"/>
    <w:rsid w:val="006F1093"/>
    <w:rsid w:val="006F1324"/>
    <w:rsid w:val="006F17EB"/>
    <w:rsid w:val="006F18B8"/>
    <w:rsid w:val="006F1A6F"/>
    <w:rsid w:val="006F1BAD"/>
    <w:rsid w:val="006F1CAD"/>
    <w:rsid w:val="006F1ED5"/>
    <w:rsid w:val="006F2643"/>
    <w:rsid w:val="006F27B7"/>
    <w:rsid w:val="006F27DD"/>
    <w:rsid w:val="006F2821"/>
    <w:rsid w:val="006F2A5B"/>
    <w:rsid w:val="006F2A9D"/>
    <w:rsid w:val="006F2DE7"/>
    <w:rsid w:val="006F306A"/>
    <w:rsid w:val="006F3130"/>
    <w:rsid w:val="006F3252"/>
    <w:rsid w:val="006F32CD"/>
    <w:rsid w:val="006F3507"/>
    <w:rsid w:val="006F35B4"/>
    <w:rsid w:val="006F36F9"/>
    <w:rsid w:val="006F37D2"/>
    <w:rsid w:val="006F3B29"/>
    <w:rsid w:val="006F3D33"/>
    <w:rsid w:val="006F3DED"/>
    <w:rsid w:val="006F41DD"/>
    <w:rsid w:val="006F4229"/>
    <w:rsid w:val="006F4307"/>
    <w:rsid w:val="006F4323"/>
    <w:rsid w:val="006F458C"/>
    <w:rsid w:val="006F474E"/>
    <w:rsid w:val="006F4929"/>
    <w:rsid w:val="006F4A02"/>
    <w:rsid w:val="006F5189"/>
    <w:rsid w:val="006F529A"/>
    <w:rsid w:val="006F5433"/>
    <w:rsid w:val="006F5489"/>
    <w:rsid w:val="006F552A"/>
    <w:rsid w:val="006F5848"/>
    <w:rsid w:val="006F5896"/>
    <w:rsid w:val="006F5A30"/>
    <w:rsid w:val="006F5AD7"/>
    <w:rsid w:val="006F5B7C"/>
    <w:rsid w:val="006F5D06"/>
    <w:rsid w:val="006F5F2C"/>
    <w:rsid w:val="006F5F3A"/>
    <w:rsid w:val="006F61C0"/>
    <w:rsid w:val="006F6445"/>
    <w:rsid w:val="006F64F1"/>
    <w:rsid w:val="006F6508"/>
    <w:rsid w:val="006F67BA"/>
    <w:rsid w:val="006F683B"/>
    <w:rsid w:val="006F69D0"/>
    <w:rsid w:val="006F6A9A"/>
    <w:rsid w:val="006F6D44"/>
    <w:rsid w:val="006F6DE7"/>
    <w:rsid w:val="006F6F95"/>
    <w:rsid w:val="006F72B4"/>
    <w:rsid w:val="006F72EC"/>
    <w:rsid w:val="006F736E"/>
    <w:rsid w:val="006F7AD0"/>
    <w:rsid w:val="006F7B14"/>
    <w:rsid w:val="006F7C49"/>
    <w:rsid w:val="006F7F19"/>
    <w:rsid w:val="0070015F"/>
    <w:rsid w:val="0070035C"/>
    <w:rsid w:val="00700468"/>
    <w:rsid w:val="00700635"/>
    <w:rsid w:val="00700911"/>
    <w:rsid w:val="00700979"/>
    <w:rsid w:val="00700D43"/>
    <w:rsid w:val="00700F0B"/>
    <w:rsid w:val="00701194"/>
    <w:rsid w:val="007011E0"/>
    <w:rsid w:val="007013BD"/>
    <w:rsid w:val="007013C0"/>
    <w:rsid w:val="007015AD"/>
    <w:rsid w:val="007016EC"/>
    <w:rsid w:val="007017BA"/>
    <w:rsid w:val="0070184F"/>
    <w:rsid w:val="00701CB5"/>
    <w:rsid w:val="00701DE1"/>
    <w:rsid w:val="0070223D"/>
    <w:rsid w:val="0070228C"/>
    <w:rsid w:val="007022F3"/>
    <w:rsid w:val="007025F2"/>
    <w:rsid w:val="00702693"/>
    <w:rsid w:val="007027C3"/>
    <w:rsid w:val="007027CF"/>
    <w:rsid w:val="0070296C"/>
    <w:rsid w:val="00702ABD"/>
    <w:rsid w:val="00702DE8"/>
    <w:rsid w:val="00702FD9"/>
    <w:rsid w:val="00703338"/>
    <w:rsid w:val="00703370"/>
    <w:rsid w:val="007034BD"/>
    <w:rsid w:val="00703877"/>
    <w:rsid w:val="00703A9D"/>
    <w:rsid w:val="00703ACE"/>
    <w:rsid w:val="00703BE2"/>
    <w:rsid w:val="00703D07"/>
    <w:rsid w:val="00703D27"/>
    <w:rsid w:val="007040A5"/>
    <w:rsid w:val="007040B4"/>
    <w:rsid w:val="007040DA"/>
    <w:rsid w:val="007042BF"/>
    <w:rsid w:val="007042C8"/>
    <w:rsid w:val="00704326"/>
    <w:rsid w:val="00704562"/>
    <w:rsid w:val="007045CC"/>
    <w:rsid w:val="00704650"/>
    <w:rsid w:val="007046A6"/>
    <w:rsid w:val="007046EF"/>
    <w:rsid w:val="007047B8"/>
    <w:rsid w:val="00704934"/>
    <w:rsid w:val="00704AAF"/>
    <w:rsid w:val="00704AD1"/>
    <w:rsid w:val="00704BC1"/>
    <w:rsid w:val="00704E27"/>
    <w:rsid w:val="00704E77"/>
    <w:rsid w:val="00704F03"/>
    <w:rsid w:val="00705061"/>
    <w:rsid w:val="007052D2"/>
    <w:rsid w:val="007053C0"/>
    <w:rsid w:val="0070549F"/>
    <w:rsid w:val="007056EA"/>
    <w:rsid w:val="007057BE"/>
    <w:rsid w:val="007058AE"/>
    <w:rsid w:val="00705A44"/>
    <w:rsid w:val="00705A96"/>
    <w:rsid w:val="00705B49"/>
    <w:rsid w:val="00705B53"/>
    <w:rsid w:val="00705BC5"/>
    <w:rsid w:val="00705BD5"/>
    <w:rsid w:val="00705CAF"/>
    <w:rsid w:val="00705D4C"/>
    <w:rsid w:val="00705EF2"/>
    <w:rsid w:val="00705F62"/>
    <w:rsid w:val="00705FB4"/>
    <w:rsid w:val="0070610A"/>
    <w:rsid w:val="0070658B"/>
    <w:rsid w:val="0070660E"/>
    <w:rsid w:val="00706805"/>
    <w:rsid w:val="00706B2A"/>
    <w:rsid w:val="00706CC1"/>
    <w:rsid w:val="00706DD1"/>
    <w:rsid w:val="00706ED4"/>
    <w:rsid w:val="007073AC"/>
    <w:rsid w:val="007073CF"/>
    <w:rsid w:val="00707503"/>
    <w:rsid w:val="00707813"/>
    <w:rsid w:val="00707B35"/>
    <w:rsid w:val="00707CE0"/>
    <w:rsid w:val="00707D40"/>
    <w:rsid w:val="0071004C"/>
    <w:rsid w:val="0071016D"/>
    <w:rsid w:val="007101B7"/>
    <w:rsid w:val="00710245"/>
    <w:rsid w:val="007107A4"/>
    <w:rsid w:val="00710CDD"/>
    <w:rsid w:val="00710DA4"/>
    <w:rsid w:val="0071114C"/>
    <w:rsid w:val="0071115E"/>
    <w:rsid w:val="007113D3"/>
    <w:rsid w:val="007115A8"/>
    <w:rsid w:val="00711787"/>
    <w:rsid w:val="007117A0"/>
    <w:rsid w:val="007117C2"/>
    <w:rsid w:val="007118F6"/>
    <w:rsid w:val="00711947"/>
    <w:rsid w:val="00711B3E"/>
    <w:rsid w:val="00711FDE"/>
    <w:rsid w:val="0071204F"/>
    <w:rsid w:val="0071211F"/>
    <w:rsid w:val="007121D2"/>
    <w:rsid w:val="00712207"/>
    <w:rsid w:val="00712303"/>
    <w:rsid w:val="00712515"/>
    <w:rsid w:val="0071273C"/>
    <w:rsid w:val="0071289C"/>
    <w:rsid w:val="00712AD9"/>
    <w:rsid w:val="00712C2B"/>
    <w:rsid w:val="00712CA7"/>
    <w:rsid w:val="00712D1A"/>
    <w:rsid w:val="00712F05"/>
    <w:rsid w:val="00712FA4"/>
    <w:rsid w:val="00713094"/>
    <w:rsid w:val="007130B0"/>
    <w:rsid w:val="00713137"/>
    <w:rsid w:val="0071320C"/>
    <w:rsid w:val="007134CB"/>
    <w:rsid w:val="007135CC"/>
    <w:rsid w:val="0071374E"/>
    <w:rsid w:val="00713A9C"/>
    <w:rsid w:val="00713B0E"/>
    <w:rsid w:val="00713F0D"/>
    <w:rsid w:val="00713F1E"/>
    <w:rsid w:val="00713F43"/>
    <w:rsid w:val="00713F5C"/>
    <w:rsid w:val="00713F62"/>
    <w:rsid w:val="00713F72"/>
    <w:rsid w:val="00714101"/>
    <w:rsid w:val="00714565"/>
    <w:rsid w:val="007149AF"/>
    <w:rsid w:val="00714BBD"/>
    <w:rsid w:val="00714F22"/>
    <w:rsid w:val="0071503F"/>
    <w:rsid w:val="00715067"/>
    <w:rsid w:val="00715177"/>
    <w:rsid w:val="007151A7"/>
    <w:rsid w:val="0071522F"/>
    <w:rsid w:val="00715324"/>
    <w:rsid w:val="007153EC"/>
    <w:rsid w:val="007155C8"/>
    <w:rsid w:val="0071563B"/>
    <w:rsid w:val="007157DC"/>
    <w:rsid w:val="007158B1"/>
    <w:rsid w:val="007158BB"/>
    <w:rsid w:val="00715A27"/>
    <w:rsid w:val="00715B9D"/>
    <w:rsid w:val="00715D25"/>
    <w:rsid w:val="00715D72"/>
    <w:rsid w:val="0071609C"/>
    <w:rsid w:val="007160C7"/>
    <w:rsid w:val="00716190"/>
    <w:rsid w:val="007163D0"/>
    <w:rsid w:val="00716453"/>
    <w:rsid w:val="0071660B"/>
    <w:rsid w:val="00716616"/>
    <w:rsid w:val="0071666E"/>
    <w:rsid w:val="00716951"/>
    <w:rsid w:val="00716A4A"/>
    <w:rsid w:val="00716B79"/>
    <w:rsid w:val="00716D0A"/>
    <w:rsid w:val="00716D15"/>
    <w:rsid w:val="00716D6E"/>
    <w:rsid w:val="00717046"/>
    <w:rsid w:val="00717142"/>
    <w:rsid w:val="00717308"/>
    <w:rsid w:val="007173C9"/>
    <w:rsid w:val="00717402"/>
    <w:rsid w:val="0071743D"/>
    <w:rsid w:val="0071752F"/>
    <w:rsid w:val="007176F2"/>
    <w:rsid w:val="0071775C"/>
    <w:rsid w:val="007178E4"/>
    <w:rsid w:val="00717BC0"/>
    <w:rsid w:val="00717BE9"/>
    <w:rsid w:val="00717D65"/>
    <w:rsid w:val="00717DEB"/>
    <w:rsid w:val="00717E9F"/>
    <w:rsid w:val="00717F68"/>
    <w:rsid w:val="0072003F"/>
    <w:rsid w:val="00720200"/>
    <w:rsid w:val="0072044E"/>
    <w:rsid w:val="007204A2"/>
    <w:rsid w:val="00720590"/>
    <w:rsid w:val="00720645"/>
    <w:rsid w:val="00720715"/>
    <w:rsid w:val="007208C6"/>
    <w:rsid w:val="0072098F"/>
    <w:rsid w:val="007209C4"/>
    <w:rsid w:val="00720EAB"/>
    <w:rsid w:val="00720EDE"/>
    <w:rsid w:val="00720EF0"/>
    <w:rsid w:val="007210AD"/>
    <w:rsid w:val="0072112D"/>
    <w:rsid w:val="007211F4"/>
    <w:rsid w:val="007213C5"/>
    <w:rsid w:val="00721702"/>
    <w:rsid w:val="00721822"/>
    <w:rsid w:val="00721947"/>
    <w:rsid w:val="00721AD2"/>
    <w:rsid w:val="00721C91"/>
    <w:rsid w:val="00721CA7"/>
    <w:rsid w:val="00721CAC"/>
    <w:rsid w:val="0072207C"/>
    <w:rsid w:val="00722154"/>
    <w:rsid w:val="0072220B"/>
    <w:rsid w:val="0072252E"/>
    <w:rsid w:val="007225A8"/>
    <w:rsid w:val="00722605"/>
    <w:rsid w:val="007226FF"/>
    <w:rsid w:val="00722992"/>
    <w:rsid w:val="00722A06"/>
    <w:rsid w:val="00722A4E"/>
    <w:rsid w:val="00722CE7"/>
    <w:rsid w:val="00722D08"/>
    <w:rsid w:val="00722FD5"/>
    <w:rsid w:val="00723170"/>
    <w:rsid w:val="00723294"/>
    <w:rsid w:val="007233C8"/>
    <w:rsid w:val="0072349F"/>
    <w:rsid w:val="007234A8"/>
    <w:rsid w:val="0072351A"/>
    <w:rsid w:val="007235D3"/>
    <w:rsid w:val="007235E4"/>
    <w:rsid w:val="00723732"/>
    <w:rsid w:val="0072383E"/>
    <w:rsid w:val="0072396F"/>
    <w:rsid w:val="007239DA"/>
    <w:rsid w:val="00723C5A"/>
    <w:rsid w:val="00723D1D"/>
    <w:rsid w:val="00723D5A"/>
    <w:rsid w:val="00723E09"/>
    <w:rsid w:val="0072403D"/>
    <w:rsid w:val="0072417F"/>
    <w:rsid w:val="0072421C"/>
    <w:rsid w:val="007242E6"/>
    <w:rsid w:val="007243A0"/>
    <w:rsid w:val="007248FB"/>
    <w:rsid w:val="00724B48"/>
    <w:rsid w:val="00724CD3"/>
    <w:rsid w:val="00724E3E"/>
    <w:rsid w:val="00724FFC"/>
    <w:rsid w:val="0072505B"/>
    <w:rsid w:val="007251AC"/>
    <w:rsid w:val="00725444"/>
    <w:rsid w:val="007254DE"/>
    <w:rsid w:val="00725679"/>
    <w:rsid w:val="0072568C"/>
    <w:rsid w:val="007256F1"/>
    <w:rsid w:val="007257D1"/>
    <w:rsid w:val="00725850"/>
    <w:rsid w:val="00725B53"/>
    <w:rsid w:val="00725B6D"/>
    <w:rsid w:val="00725BB0"/>
    <w:rsid w:val="0072607B"/>
    <w:rsid w:val="00726187"/>
    <w:rsid w:val="0072625E"/>
    <w:rsid w:val="00726479"/>
    <w:rsid w:val="00726906"/>
    <w:rsid w:val="0072698E"/>
    <w:rsid w:val="007269AD"/>
    <w:rsid w:val="00726BBE"/>
    <w:rsid w:val="00726CD3"/>
    <w:rsid w:val="00726E92"/>
    <w:rsid w:val="00727193"/>
    <w:rsid w:val="0072738E"/>
    <w:rsid w:val="007278EB"/>
    <w:rsid w:val="00727A17"/>
    <w:rsid w:val="00727A1D"/>
    <w:rsid w:val="00727C6B"/>
    <w:rsid w:val="00727EE2"/>
    <w:rsid w:val="00727FFD"/>
    <w:rsid w:val="00730433"/>
    <w:rsid w:val="00730437"/>
    <w:rsid w:val="00730572"/>
    <w:rsid w:val="00730789"/>
    <w:rsid w:val="00730799"/>
    <w:rsid w:val="00730828"/>
    <w:rsid w:val="00730843"/>
    <w:rsid w:val="00730A8C"/>
    <w:rsid w:val="00730AB2"/>
    <w:rsid w:val="00730B69"/>
    <w:rsid w:val="00730B78"/>
    <w:rsid w:val="00730C2B"/>
    <w:rsid w:val="00730D92"/>
    <w:rsid w:val="007311A8"/>
    <w:rsid w:val="007311EC"/>
    <w:rsid w:val="007311ED"/>
    <w:rsid w:val="00731490"/>
    <w:rsid w:val="007315E7"/>
    <w:rsid w:val="00731625"/>
    <w:rsid w:val="0073165D"/>
    <w:rsid w:val="00731983"/>
    <w:rsid w:val="00731BAD"/>
    <w:rsid w:val="00731F25"/>
    <w:rsid w:val="007322BB"/>
    <w:rsid w:val="0073269B"/>
    <w:rsid w:val="0073284D"/>
    <w:rsid w:val="0073287B"/>
    <w:rsid w:val="0073291E"/>
    <w:rsid w:val="00732DD5"/>
    <w:rsid w:val="00732FD0"/>
    <w:rsid w:val="0073311A"/>
    <w:rsid w:val="00733231"/>
    <w:rsid w:val="0073331C"/>
    <w:rsid w:val="0073336C"/>
    <w:rsid w:val="00733458"/>
    <w:rsid w:val="0073352C"/>
    <w:rsid w:val="00733745"/>
    <w:rsid w:val="00733C1B"/>
    <w:rsid w:val="00733CA7"/>
    <w:rsid w:val="007341BF"/>
    <w:rsid w:val="00734382"/>
    <w:rsid w:val="007343BF"/>
    <w:rsid w:val="00734669"/>
    <w:rsid w:val="00734875"/>
    <w:rsid w:val="00734A8F"/>
    <w:rsid w:val="00734C1A"/>
    <w:rsid w:val="00734DBC"/>
    <w:rsid w:val="00734DF1"/>
    <w:rsid w:val="00734FEB"/>
    <w:rsid w:val="00735117"/>
    <w:rsid w:val="00735239"/>
    <w:rsid w:val="00735248"/>
    <w:rsid w:val="0073550A"/>
    <w:rsid w:val="00735522"/>
    <w:rsid w:val="0073555C"/>
    <w:rsid w:val="00735570"/>
    <w:rsid w:val="0073574F"/>
    <w:rsid w:val="0073579F"/>
    <w:rsid w:val="0073585D"/>
    <w:rsid w:val="00735895"/>
    <w:rsid w:val="00735B05"/>
    <w:rsid w:val="00735C47"/>
    <w:rsid w:val="00735F5E"/>
    <w:rsid w:val="0073633B"/>
    <w:rsid w:val="007365C9"/>
    <w:rsid w:val="00736698"/>
    <w:rsid w:val="007366FC"/>
    <w:rsid w:val="0073670D"/>
    <w:rsid w:val="00736A23"/>
    <w:rsid w:val="00736A26"/>
    <w:rsid w:val="00736E53"/>
    <w:rsid w:val="00736EB9"/>
    <w:rsid w:val="00736F44"/>
    <w:rsid w:val="0073713C"/>
    <w:rsid w:val="00737179"/>
    <w:rsid w:val="0073768D"/>
    <w:rsid w:val="00737872"/>
    <w:rsid w:val="00737894"/>
    <w:rsid w:val="007379A1"/>
    <w:rsid w:val="00737BA7"/>
    <w:rsid w:val="00737C6F"/>
    <w:rsid w:val="00737F87"/>
    <w:rsid w:val="007402FB"/>
    <w:rsid w:val="007403F6"/>
    <w:rsid w:val="00740735"/>
    <w:rsid w:val="00740A2F"/>
    <w:rsid w:val="00740A60"/>
    <w:rsid w:val="00740ADB"/>
    <w:rsid w:val="00740BF6"/>
    <w:rsid w:val="00740F1E"/>
    <w:rsid w:val="007410D3"/>
    <w:rsid w:val="00741113"/>
    <w:rsid w:val="007411B8"/>
    <w:rsid w:val="00741413"/>
    <w:rsid w:val="00741543"/>
    <w:rsid w:val="007417A5"/>
    <w:rsid w:val="0074194D"/>
    <w:rsid w:val="00741B32"/>
    <w:rsid w:val="00741B4C"/>
    <w:rsid w:val="00741B99"/>
    <w:rsid w:val="00741C42"/>
    <w:rsid w:val="00741C71"/>
    <w:rsid w:val="00741F30"/>
    <w:rsid w:val="00741F8D"/>
    <w:rsid w:val="00741FA8"/>
    <w:rsid w:val="0074205B"/>
    <w:rsid w:val="00742081"/>
    <w:rsid w:val="00742165"/>
    <w:rsid w:val="007421B0"/>
    <w:rsid w:val="00742278"/>
    <w:rsid w:val="007422E1"/>
    <w:rsid w:val="0074231B"/>
    <w:rsid w:val="0074239D"/>
    <w:rsid w:val="007423B0"/>
    <w:rsid w:val="007424F3"/>
    <w:rsid w:val="00742567"/>
    <w:rsid w:val="007426AB"/>
    <w:rsid w:val="0074298E"/>
    <w:rsid w:val="007429DE"/>
    <w:rsid w:val="00742B5E"/>
    <w:rsid w:val="00742E06"/>
    <w:rsid w:val="00742E41"/>
    <w:rsid w:val="00742F25"/>
    <w:rsid w:val="00742F42"/>
    <w:rsid w:val="007430D9"/>
    <w:rsid w:val="007432BF"/>
    <w:rsid w:val="00743702"/>
    <w:rsid w:val="0074374F"/>
    <w:rsid w:val="00743897"/>
    <w:rsid w:val="007438B2"/>
    <w:rsid w:val="007438C0"/>
    <w:rsid w:val="007439BA"/>
    <w:rsid w:val="00743A45"/>
    <w:rsid w:val="00743A67"/>
    <w:rsid w:val="00743B9C"/>
    <w:rsid w:val="00743E54"/>
    <w:rsid w:val="00743EDF"/>
    <w:rsid w:val="00743F0F"/>
    <w:rsid w:val="00743FF1"/>
    <w:rsid w:val="00744051"/>
    <w:rsid w:val="007441E9"/>
    <w:rsid w:val="00744218"/>
    <w:rsid w:val="00744344"/>
    <w:rsid w:val="0074436B"/>
    <w:rsid w:val="00744467"/>
    <w:rsid w:val="007445DA"/>
    <w:rsid w:val="0074467B"/>
    <w:rsid w:val="00744969"/>
    <w:rsid w:val="00744979"/>
    <w:rsid w:val="007449C5"/>
    <w:rsid w:val="00744A7B"/>
    <w:rsid w:val="00745535"/>
    <w:rsid w:val="0074553F"/>
    <w:rsid w:val="00745768"/>
    <w:rsid w:val="00745793"/>
    <w:rsid w:val="00745AC0"/>
    <w:rsid w:val="00745C87"/>
    <w:rsid w:val="00745CBE"/>
    <w:rsid w:val="00745D90"/>
    <w:rsid w:val="00745EAB"/>
    <w:rsid w:val="00745FA0"/>
    <w:rsid w:val="007461CE"/>
    <w:rsid w:val="007461DE"/>
    <w:rsid w:val="007463AA"/>
    <w:rsid w:val="0074645E"/>
    <w:rsid w:val="007464A2"/>
    <w:rsid w:val="0074660F"/>
    <w:rsid w:val="007466EB"/>
    <w:rsid w:val="0074686D"/>
    <w:rsid w:val="007470DC"/>
    <w:rsid w:val="00747173"/>
    <w:rsid w:val="0074731D"/>
    <w:rsid w:val="00747339"/>
    <w:rsid w:val="007473E3"/>
    <w:rsid w:val="00747629"/>
    <w:rsid w:val="00747679"/>
    <w:rsid w:val="007477EE"/>
    <w:rsid w:val="00747863"/>
    <w:rsid w:val="00747874"/>
    <w:rsid w:val="007478E4"/>
    <w:rsid w:val="00747AD8"/>
    <w:rsid w:val="00747B58"/>
    <w:rsid w:val="00747CB3"/>
    <w:rsid w:val="00747D10"/>
    <w:rsid w:val="00747D94"/>
    <w:rsid w:val="00747DBE"/>
    <w:rsid w:val="00747EA4"/>
    <w:rsid w:val="007500AB"/>
    <w:rsid w:val="007500FD"/>
    <w:rsid w:val="0075027B"/>
    <w:rsid w:val="007502B2"/>
    <w:rsid w:val="0075032C"/>
    <w:rsid w:val="00750447"/>
    <w:rsid w:val="0075046F"/>
    <w:rsid w:val="00750504"/>
    <w:rsid w:val="007505C7"/>
    <w:rsid w:val="00750AB3"/>
    <w:rsid w:val="00750AF2"/>
    <w:rsid w:val="00750DCC"/>
    <w:rsid w:val="00750E15"/>
    <w:rsid w:val="00750E43"/>
    <w:rsid w:val="00750EC2"/>
    <w:rsid w:val="00750EFB"/>
    <w:rsid w:val="00750F75"/>
    <w:rsid w:val="00750F88"/>
    <w:rsid w:val="0075114B"/>
    <w:rsid w:val="00751397"/>
    <w:rsid w:val="007516D2"/>
    <w:rsid w:val="00751D04"/>
    <w:rsid w:val="00751DC8"/>
    <w:rsid w:val="00751E81"/>
    <w:rsid w:val="00752024"/>
    <w:rsid w:val="0075217B"/>
    <w:rsid w:val="007524A7"/>
    <w:rsid w:val="007527F7"/>
    <w:rsid w:val="007528E0"/>
    <w:rsid w:val="007529F1"/>
    <w:rsid w:val="00752AD9"/>
    <w:rsid w:val="00752E1F"/>
    <w:rsid w:val="00752E54"/>
    <w:rsid w:val="00752EFB"/>
    <w:rsid w:val="00752F18"/>
    <w:rsid w:val="0075351E"/>
    <w:rsid w:val="0075386B"/>
    <w:rsid w:val="00753A23"/>
    <w:rsid w:val="00753A8B"/>
    <w:rsid w:val="00753B7F"/>
    <w:rsid w:val="00753C53"/>
    <w:rsid w:val="00753CD2"/>
    <w:rsid w:val="00753D65"/>
    <w:rsid w:val="00753FEE"/>
    <w:rsid w:val="007541BD"/>
    <w:rsid w:val="00754217"/>
    <w:rsid w:val="007542FF"/>
    <w:rsid w:val="00754302"/>
    <w:rsid w:val="00754589"/>
    <w:rsid w:val="007549D3"/>
    <w:rsid w:val="00754A8A"/>
    <w:rsid w:val="00754BF1"/>
    <w:rsid w:val="007553DA"/>
    <w:rsid w:val="0075540F"/>
    <w:rsid w:val="00755464"/>
    <w:rsid w:val="00755503"/>
    <w:rsid w:val="0075563B"/>
    <w:rsid w:val="00755680"/>
    <w:rsid w:val="007558EF"/>
    <w:rsid w:val="00755903"/>
    <w:rsid w:val="00755B7D"/>
    <w:rsid w:val="00755D9F"/>
    <w:rsid w:val="00755E33"/>
    <w:rsid w:val="00755EF2"/>
    <w:rsid w:val="0075614E"/>
    <w:rsid w:val="007561D5"/>
    <w:rsid w:val="00756480"/>
    <w:rsid w:val="007566BC"/>
    <w:rsid w:val="0075678B"/>
    <w:rsid w:val="007569E0"/>
    <w:rsid w:val="00756CFA"/>
    <w:rsid w:val="00756E18"/>
    <w:rsid w:val="00756E71"/>
    <w:rsid w:val="007570F3"/>
    <w:rsid w:val="0075727C"/>
    <w:rsid w:val="007572F5"/>
    <w:rsid w:val="00757325"/>
    <w:rsid w:val="00757597"/>
    <w:rsid w:val="007575E4"/>
    <w:rsid w:val="007577A9"/>
    <w:rsid w:val="0075788B"/>
    <w:rsid w:val="00757ADD"/>
    <w:rsid w:val="00757AF4"/>
    <w:rsid w:val="00757C42"/>
    <w:rsid w:val="00757FD4"/>
    <w:rsid w:val="00757FE3"/>
    <w:rsid w:val="0076013F"/>
    <w:rsid w:val="0076046C"/>
    <w:rsid w:val="00760498"/>
    <w:rsid w:val="0076055F"/>
    <w:rsid w:val="0076065E"/>
    <w:rsid w:val="007606AB"/>
    <w:rsid w:val="0076085F"/>
    <w:rsid w:val="00760A34"/>
    <w:rsid w:val="00760A89"/>
    <w:rsid w:val="00760AB3"/>
    <w:rsid w:val="00760ACB"/>
    <w:rsid w:val="00760BA1"/>
    <w:rsid w:val="00760C2D"/>
    <w:rsid w:val="00760D1A"/>
    <w:rsid w:val="00760D53"/>
    <w:rsid w:val="00760DB6"/>
    <w:rsid w:val="007610A5"/>
    <w:rsid w:val="0076130B"/>
    <w:rsid w:val="007614C3"/>
    <w:rsid w:val="00761503"/>
    <w:rsid w:val="007615ED"/>
    <w:rsid w:val="007616D8"/>
    <w:rsid w:val="0076178D"/>
    <w:rsid w:val="0076199E"/>
    <w:rsid w:val="00761A97"/>
    <w:rsid w:val="00761C42"/>
    <w:rsid w:val="00761F65"/>
    <w:rsid w:val="007621FC"/>
    <w:rsid w:val="007622D3"/>
    <w:rsid w:val="007624A4"/>
    <w:rsid w:val="00762690"/>
    <w:rsid w:val="007627C6"/>
    <w:rsid w:val="00762C06"/>
    <w:rsid w:val="00762C40"/>
    <w:rsid w:val="00762CD6"/>
    <w:rsid w:val="00762E43"/>
    <w:rsid w:val="00762F26"/>
    <w:rsid w:val="00763007"/>
    <w:rsid w:val="007630FF"/>
    <w:rsid w:val="007637BE"/>
    <w:rsid w:val="007638B5"/>
    <w:rsid w:val="00763ADF"/>
    <w:rsid w:val="00763B0C"/>
    <w:rsid w:val="00763CFA"/>
    <w:rsid w:val="00763D6A"/>
    <w:rsid w:val="00763E03"/>
    <w:rsid w:val="00763E28"/>
    <w:rsid w:val="00763EB1"/>
    <w:rsid w:val="00763F0E"/>
    <w:rsid w:val="007640F7"/>
    <w:rsid w:val="00764122"/>
    <w:rsid w:val="00764238"/>
    <w:rsid w:val="007642EE"/>
    <w:rsid w:val="007643A1"/>
    <w:rsid w:val="007644FF"/>
    <w:rsid w:val="007648B4"/>
    <w:rsid w:val="00764A2B"/>
    <w:rsid w:val="00764A31"/>
    <w:rsid w:val="00764B43"/>
    <w:rsid w:val="00764EE8"/>
    <w:rsid w:val="00764F66"/>
    <w:rsid w:val="007651D5"/>
    <w:rsid w:val="007654DF"/>
    <w:rsid w:val="00765562"/>
    <w:rsid w:val="007657C3"/>
    <w:rsid w:val="00765812"/>
    <w:rsid w:val="007658E0"/>
    <w:rsid w:val="00765901"/>
    <w:rsid w:val="007659B1"/>
    <w:rsid w:val="00765A1B"/>
    <w:rsid w:val="00765AB8"/>
    <w:rsid w:val="00765C17"/>
    <w:rsid w:val="00765D94"/>
    <w:rsid w:val="00765DA4"/>
    <w:rsid w:val="00765E17"/>
    <w:rsid w:val="007660C3"/>
    <w:rsid w:val="00766375"/>
    <w:rsid w:val="007663D3"/>
    <w:rsid w:val="00766410"/>
    <w:rsid w:val="0076648D"/>
    <w:rsid w:val="0076658C"/>
    <w:rsid w:val="007666B6"/>
    <w:rsid w:val="00766A08"/>
    <w:rsid w:val="00766A8F"/>
    <w:rsid w:val="00766B5A"/>
    <w:rsid w:val="00766B77"/>
    <w:rsid w:val="00766D09"/>
    <w:rsid w:val="00766E42"/>
    <w:rsid w:val="00766F3D"/>
    <w:rsid w:val="007672A9"/>
    <w:rsid w:val="00767470"/>
    <w:rsid w:val="0076782A"/>
    <w:rsid w:val="0076782D"/>
    <w:rsid w:val="00767A05"/>
    <w:rsid w:val="00767A61"/>
    <w:rsid w:val="00767CFA"/>
    <w:rsid w:val="00767DF9"/>
    <w:rsid w:val="0077004B"/>
    <w:rsid w:val="007700D5"/>
    <w:rsid w:val="00770148"/>
    <w:rsid w:val="0077064A"/>
    <w:rsid w:val="0077089E"/>
    <w:rsid w:val="007708FD"/>
    <w:rsid w:val="00770901"/>
    <w:rsid w:val="00770984"/>
    <w:rsid w:val="00770A6B"/>
    <w:rsid w:val="00770C0D"/>
    <w:rsid w:val="00770C2F"/>
    <w:rsid w:val="00770D77"/>
    <w:rsid w:val="00770E52"/>
    <w:rsid w:val="0077115D"/>
    <w:rsid w:val="007713A3"/>
    <w:rsid w:val="0077142C"/>
    <w:rsid w:val="00771804"/>
    <w:rsid w:val="00771885"/>
    <w:rsid w:val="00771915"/>
    <w:rsid w:val="00771AA3"/>
    <w:rsid w:val="00771C1C"/>
    <w:rsid w:val="00771C37"/>
    <w:rsid w:val="00771DA5"/>
    <w:rsid w:val="00771F6D"/>
    <w:rsid w:val="00771FE3"/>
    <w:rsid w:val="0077207A"/>
    <w:rsid w:val="00772373"/>
    <w:rsid w:val="007723DE"/>
    <w:rsid w:val="00772405"/>
    <w:rsid w:val="0077244C"/>
    <w:rsid w:val="00772A0D"/>
    <w:rsid w:val="00772A3A"/>
    <w:rsid w:val="00772AE7"/>
    <w:rsid w:val="00772AF7"/>
    <w:rsid w:val="00772BB8"/>
    <w:rsid w:val="00772C43"/>
    <w:rsid w:val="00772CEF"/>
    <w:rsid w:val="00772CF3"/>
    <w:rsid w:val="00772DE5"/>
    <w:rsid w:val="00772E50"/>
    <w:rsid w:val="00772F2F"/>
    <w:rsid w:val="00772F74"/>
    <w:rsid w:val="00773104"/>
    <w:rsid w:val="0077310F"/>
    <w:rsid w:val="0077330E"/>
    <w:rsid w:val="00773474"/>
    <w:rsid w:val="007735BC"/>
    <w:rsid w:val="007736FB"/>
    <w:rsid w:val="0077393D"/>
    <w:rsid w:val="00773C26"/>
    <w:rsid w:val="00773C5B"/>
    <w:rsid w:val="00773D98"/>
    <w:rsid w:val="007740BE"/>
    <w:rsid w:val="007741ED"/>
    <w:rsid w:val="00774555"/>
    <w:rsid w:val="0077474C"/>
    <w:rsid w:val="00774B2B"/>
    <w:rsid w:val="00774B96"/>
    <w:rsid w:val="00774F87"/>
    <w:rsid w:val="00775270"/>
    <w:rsid w:val="00775515"/>
    <w:rsid w:val="007755C0"/>
    <w:rsid w:val="007755E7"/>
    <w:rsid w:val="007757AE"/>
    <w:rsid w:val="007757F3"/>
    <w:rsid w:val="0077583C"/>
    <w:rsid w:val="007759C4"/>
    <w:rsid w:val="00775B1D"/>
    <w:rsid w:val="00775B4A"/>
    <w:rsid w:val="00775B4C"/>
    <w:rsid w:val="00775B50"/>
    <w:rsid w:val="00775F82"/>
    <w:rsid w:val="0077605B"/>
    <w:rsid w:val="007760FE"/>
    <w:rsid w:val="007764D2"/>
    <w:rsid w:val="0077657E"/>
    <w:rsid w:val="007767C7"/>
    <w:rsid w:val="00776941"/>
    <w:rsid w:val="00776D70"/>
    <w:rsid w:val="00776F62"/>
    <w:rsid w:val="00777194"/>
    <w:rsid w:val="007771DA"/>
    <w:rsid w:val="00777261"/>
    <w:rsid w:val="00777575"/>
    <w:rsid w:val="007776F0"/>
    <w:rsid w:val="007777AA"/>
    <w:rsid w:val="00777D74"/>
    <w:rsid w:val="00777D85"/>
    <w:rsid w:val="00777E38"/>
    <w:rsid w:val="00777E76"/>
    <w:rsid w:val="00777E9B"/>
    <w:rsid w:val="0078028B"/>
    <w:rsid w:val="007803DD"/>
    <w:rsid w:val="00780855"/>
    <w:rsid w:val="00780A8E"/>
    <w:rsid w:val="00780ADA"/>
    <w:rsid w:val="00780B08"/>
    <w:rsid w:val="00780D45"/>
    <w:rsid w:val="00780E78"/>
    <w:rsid w:val="00780FD2"/>
    <w:rsid w:val="007810A7"/>
    <w:rsid w:val="007811AB"/>
    <w:rsid w:val="007811CD"/>
    <w:rsid w:val="007812A8"/>
    <w:rsid w:val="0078137C"/>
    <w:rsid w:val="007814C1"/>
    <w:rsid w:val="00781581"/>
    <w:rsid w:val="007815B0"/>
    <w:rsid w:val="00781607"/>
    <w:rsid w:val="0078184A"/>
    <w:rsid w:val="00781850"/>
    <w:rsid w:val="00781956"/>
    <w:rsid w:val="007820D1"/>
    <w:rsid w:val="00782182"/>
    <w:rsid w:val="007821ED"/>
    <w:rsid w:val="00782655"/>
    <w:rsid w:val="007826FA"/>
    <w:rsid w:val="00782B25"/>
    <w:rsid w:val="00782B26"/>
    <w:rsid w:val="00782C5D"/>
    <w:rsid w:val="00782DE2"/>
    <w:rsid w:val="00782E4D"/>
    <w:rsid w:val="00782EB8"/>
    <w:rsid w:val="007830A3"/>
    <w:rsid w:val="0078338C"/>
    <w:rsid w:val="0078374E"/>
    <w:rsid w:val="0078375D"/>
    <w:rsid w:val="0078394E"/>
    <w:rsid w:val="007839C7"/>
    <w:rsid w:val="00783B73"/>
    <w:rsid w:val="00783C8D"/>
    <w:rsid w:val="00783E32"/>
    <w:rsid w:val="0078437F"/>
    <w:rsid w:val="0078447B"/>
    <w:rsid w:val="00784781"/>
    <w:rsid w:val="00784CF7"/>
    <w:rsid w:val="00784D20"/>
    <w:rsid w:val="00784EBC"/>
    <w:rsid w:val="00784ECA"/>
    <w:rsid w:val="00784FDA"/>
    <w:rsid w:val="00785224"/>
    <w:rsid w:val="0078534B"/>
    <w:rsid w:val="00785415"/>
    <w:rsid w:val="00785565"/>
    <w:rsid w:val="007857BC"/>
    <w:rsid w:val="00785915"/>
    <w:rsid w:val="00785A82"/>
    <w:rsid w:val="00785A9D"/>
    <w:rsid w:val="00785C98"/>
    <w:rsid w:val="00785CE9"/>
    <w:rsid w:val="007860C5"/>
    <w:rsid w:val="0078618A"/>
    <w:rsid w:val="0078636C"/>
    <w:rsid w:val="00786680"/>
    <w:rsid w:val="00786A45"/>
    <w:rsid w:val="00786AA9"/>
    <w:rsid w:val="00786DFB"/>
    <w:rsid w:val="00786F62"/>
    <w:rsid w:val="007870A4"/>
    <w:rsid w:val="007870AC"/>
    <w:rsid w:val="00787136"/>
    <w:rsid w:val="0078724B"/>
    <w:rsid w:val="0078791A"/>
    <w:rsid w:val="00787A26"/>
    <w:rsid w:val="00787A6E"/>
    <w:rsid w:val="00787ABC"/>
    <w:rsid w:val="00787BD0"/>
    <w:rsid w:val="00787CA5"/>
    <w:rsid w:val="00787D13"/>
    <w:rsid w:val="00787E6D"/>
    <w:rsid w:val="00790044"/>
    <w:rsid w:val="007900E8"/>
    <w:rsid w:val="00790260"/>
    <w:rsid w:val="00790512"/>
    <w:rsid w:val="00790719"/>
    <w:rsid w:val="00790916"/>
    <w:rsid w:val="0079096B"/>
    <w:rsid w:val="00790B1F"/>
    <w:rsid w:val="00790B2C"/>
    <w:rsid w:val="00790BDB"/>
    <w:rsid w:val="00790CA6"/>
    <w:rsid w:val="00790CC4"/>
    <w:rsid w:val="00790D73"/>
    <w:rsid w:val="00791018"/>
    <w:rsid w:val="00791179"/>
    <w:rsid w:val="00791290"/>
    <w:rsid w:val="0079156D"/>
    <w:rsid w:val="0079185C"/>
    <w:rsid w:val="00791912"/>
    <w:rsid w:val="0079194A"/>
    <w:rsid w:val="00791A93"/>
    <w:rsid w:val="00791E7B"/>
    <w:rsid w:val="00791F81"/>
    <w:rsid w:val="00791FBC"/>
    <w:rsid w:val="00791FDF"/>
    <w:rsid w:val="00792178"/>
    <w:rsid w:val="00792303"/>
    <w:rsid w:val="0079258C"/>
    <w:rsid w:val="00792837"/>
    <w:rsid w:val="007928DC"/>
    <w:rsid w:val="00792964"/>
    <w:rsid w:val="00792A16"/>
    <w:rsid w:val="00792E3C"/>
    <w:rsid w:val="00792EDC"/>
    <w:rsid w:val="00792FB6"/>
    <w:rsid w:val="00792FBD"/>
    <w:rsid w:val="0079317D"/>
    <w:rsid w:val="007932D8"/>
    <w:rsid w:val="0079332F"/>
    <w:rsid w:val="00793393"/>
    <w:rsid w:val="00793465"/>
    <w:rsid w:val="0079356D"/>
    <w:rsid w:val="007935F1"/>
    <w:rsid w:val="007936B2"/>
    <w:rsid w:val="007936D8"/>
    <w:rsid w:val="00793CBD"/>
    <w:rsid w:val="00794009"/>
    <w:rsid w:val="0079411B"/>
    <w:rsid w:val="0079413B"/>
    <w:rsid w:val="007941B2"/>
    <w:rsid w:val="00794234"/>
    <w:rsid w:val="00794383"/>
    <w:rsid w:val="007943EE"/>
    <w:rsid w:val="00794441"/>
    <w:rsid w:val="007944CF"/>
    <w:rsid w:val="007945E9"/>
    <w:rsid w:val="007946FF"/>
    <w:rsid w:val="0079473E"/>
    <w:rsid w:val="007948A6"/>
    <w:rsid w:val="00794A82"/>
    <w:rsid w:val="00794B96"/>
    <w:rsid w:val="00794C56"/>
    <w:rsid w:val="00794FB3"/>
    <w:rsid w:val="00794FFD"/>
    <w:rsid w:val="0079517B"/>
    <w:rsid w:val="00795188"/>
    <w:rsid w:val="00795329"/>
    <w:rsid w:val="00795334"/>
    <w:rsid w:val="00795350"/>
    <w:rsid w:val="007953A5"/>
    <w:rsid w:val="007953EE"/>
    <w:rsid w:val="00795540"/>
    <w:rsid w:val="007956F3"/>
    <w:rsid w:val="0079572D"/>
    <w:rsid w:val="007958E4"/>
    <w:rsid w:val="00795AB7"/>
    <w:rsid w:val="00795B44"/>
    <w:rsid w:val="00795C62"/>
    <w:rsid w:val="00795E0E"/>
    <w:rsid w:val="007965CE"/>
    <w:rsid w:val="007965EE"/>
    <w:rsid w:val="007966AA"/>
    <w:rsid w:val="00796829"/>
    <w:rsid w:val="00796994"/>
    <w:rsid w:val="007969C5"/>
    <w:rsid w:val="00796B60"/>
    <w:rsid w:val="00796C0B"/>
    <w:rsid w:val="00796C16"/>
    <w:rsid w:val="00796D49"/>
    <w:rsid w:val="00797255"/>
    <w:rsid w:val="0079725D"/>
    <w:rsid w:val="007972AE"/>
    <w:rsid w:val="0079747E"/>
    <w:rsid w:val="007974C8"/>
    <w:rsid w:val="00797A86"/>
    <w:rsid w:val="00797BA8"/>
    <w:rsid w:val="00797D93"/>
    <w:rsid w:val="00797FA4"/>
    <w:rsid w:val="007A0044"/>
    <w:rsid w:val="007A0173"/>
    <w:rsid w:val="007A02EB"/>
    <w:rsid w:val="007A04B5"/>
    <w:rsid w:val="007A0725"/>
    <w:rsid w:val="007A0807"/>
    <w:rsid w:val="007A08F2"/>
    <w:rsid w:val="007A0971"/>
    <w:rsid w:val="007A0976"/>
    <w:rsid w:val="007A0A3E"/>
    <w:rsid w:val="007A0B13"/>
    <w:rsid w:val="007A0B36"/>
    <w:rsid w:val="007A0CDB"/>
    <w:rsid w:val="007A0E01"/>
    <w:rsid w:val="007A0F92"/>
    <w:rsid w:val="007A0FB0"/>
    <w:rsid w:val="007A0FC8"/>
    <w:rsid w:val="007A115C"/>
    <w:rsid w:val="007A11D7"/>
    <w:rsid w:val="007A11DF"/>
    <w:rsid w:val="007A141E"/>
    <w:rsid w:val="007A1529"/>
    <w:rsid w:val="007A1582"/>
    <w:rsid w:val="007A159B"/>
    <w:rsid w:val="007A163C"/>
    <w:rsid w:val="007A16AC"/>
    <w:rsid w:val="007A18D8"/>
    <w:rsid w:val="007A1916"/>
    <w:rsid w:val="007A1AE6"/>
    <w:rsid w:val="007A1B14"/>
    <w:rsid w:val="007A1D77"/>
    <w:rsid w:val="007A1DEB"/>
    <w:rsid w:val="007A1E2D"/>
    <w:rsid w:val="007A1F9D"/>
    <w:rsid w:val="007A1FD4"/>
    <w:rsid w:val="007A229D"/>
    <w:rsid w:val="007A2410"/>
    <w:rsid w:val="007A2415"/>
    <w:rsid w:val="007A27B2"/>
    <w:rsid w:val="007A29BD"/>
    <w:rsid w:val="007A2AB0"/>
    <w:rsid w:val="007A2BA5"/>
    <w:rsid w:val="007A2CD4"/>
    <w:rsid w:val="007A2D68"/>
    <w:rsid w:val="007A2DC5"/>
    <w:rsid w:val="007A2E39"/>
    <w:rsid w:val="007A2EA3"/>
    <w:rsid w:val="007A2F44"/>
    <w:rsid w:val="007A2FBB"/>
    <w:rsid w:val="007A311A"/>
    <w:rsid w:val="007A329D"/>
    <w:rsid w:val="007A33A5"/>
    <w:rsid w:val="007A3499"/>
    <w:rsid w:val="007A359E"/>
    <w:rsid w:val="007A36EC"/>
    <w:rsid w:val="007A36FF"/>
    <w:rsid w:val="007A393E"/>
    <w:rsid w:val="007A3B50"/>
    <w:rsid w:val="007A3BDD"/>
    <w:rsid w:val="007A3C47"/>
    <w:rsid w:val="007A3C71"/>
    <w:rsid w:val="007A401F"/>
    <w:rsid w:val="007A40B3"/>
    <w:rsid w:val="007A43C6"/>
    <w:rsid w:val="007A48AE"/>
    <w:rsid w:val="007A4972"/>
    <w:rsid w:val="007A4A4C"/>
    <w:rsid w:val="007A4B2E"/>
    <w:rsid w:val="007A4CA6"/>
    <w:rsid w:val="007A4D62"/>
    <w:rsid w:val="007A4DC6"/>
    <w:rsid w:val="007A51B7"/>
    <w:rsid w:val="007A52DC"/>
    <w:rsid w:val="007A5814"/>
    <w:rsid w:val="007A58A6"/>
    <w:rsid w:val="007A58B8"/>
    <w:rsid w:val="007A58CC"/>
    <w:rsid w:val="007A5AEF"/>
    <w:rsid w:val="007A5BB2"/>
    <w:rsid w:val="007A5BCF"/>
    <w:rsid w:val="007A5BFE"/>
    <w:rsid w:val="007A5CD7"/>
    <w:rsid w:val="007A5D49"/>
    <w:rsid w:val="007A6225"/>
    <w:rsid w:val="007A6327"/>
    <w:rsid w:val="007A6397"/>
    <w:rsid w:val="007A63E4"/>
    <w:rsid w:val="007A6400"/>
    <w:rsid w:val="007A6504"/>
    <w:rsid w:val="007A6548"/>
    <w:rsid w:val="007A663C"/>
    <w:rsid w:val="007A6740"/>
    <w:rsid w:val="007A69E0"/>
    <w:rsid w:val="007A7100"/>
    <w:rsid w:val="007A72BA"/>
    <w:rsid w:val="007A7588"/>
    <w:rsid w:val="007A7A10"/>
    <w:rsid w:val="007A7E50"/>
    <w:rsid w:val="007A7EEC"/>
    <w:rsid w:val="007B0855"/>
    <w:rsid w:val="007B091D"/>
    <w:rsid w:val="007B0A99"/>
    <w:rsid w:val="007B0D50"/>
    <w:rsid w:val="007B0D53"/>
    <w:rsid w:val="007B0DA0"/>
    <w:rsid w:val="007B0DA1"/>
    <w:rsid w:val="007B0DB4"/>
    <w:rsid w:val="007B102B"/>
    <w:rsid w:val="007B1031"/>
    <w:rsid w:val="007B10E3"/>
    <w:rsid w:val="007B131D"/>
    <w:rsid w:val="007B1581"/>
    <w:rsid w:val="007B1636"/>
    <w:rsid w:val="007B16C6"/>
    <w:rsid w:val="007B18BB"/>
    <w:rsid w:val="007B18F7"/>
    <w:rsid w:val="007B19D6"/>
    <w:rsid w:val="007B1B5F"/>
    <w:rsid w:val="007B1BF5"/>
    <w:rsid w:val="007B1E76"/>
    <w:rsid w:val="007B1F0C"/>
    <w:rsid w:val="007B1F4B"/>
    <w:rsid w:val="007B20B2"/>
    <w:rsid w:val="007B2390"/>
    <w:rsid w:val="007B26A3"/>
    <w:rsid w:val="007B2807"/>
    <w:rsid w:val="007B2AE5"/>
    <w:rsid w:val="007B2AE7"/>
    <w:rsid w:val="007B2B04"/>
    <w:rsid w:val="007B2B07"/>
    <w:rsid w:val="007B2B6D"/>
    <w:rsid w:val="007B2DED"/>
    <w:rsid w:val="007B2F77"/>
    <w:rsid w:val="007B2FC5"/>
    <w:rsid w:val="007B3035"/>
    <w:rsid w:val="007B303D"/>
    <w:rsid w:val="007B308D"/>
    <w:rsid w:val="007B30AD"/>
    <w:rsid w:val="007B3125"/>
    <w:rsid w:val="007B3145"/>
    <w:rsid w:val="007B31AC"/>
    <w:rsid w:val="007B33BB"/>
    <w:rsid w:val="007B3636"/>
    <w:rsid w:val="007B3A7B"/>
    <w:rsid w:val="007B3C1A"/>
    <w:rsid w:val="007B3C61"/>
    <w:rsid w:val="007B3D4F"/>
    <w:rsid w:val="007B41E3"/>
    <w:rsid w:val="007B4450"/>
    <w:rsid w:val="007B4485"/>
    <w:rsid w:val="007B44BA"/>
    <w:rsid w:val="007B450B"/>
    <w:rsid w:val="007B45A9"/>
    <w:rsid w:val="007B49F6"/>
    <w:rsid w:val="007B4A49"/>
    <w:rsid w:val="007B4C26"/>
    <w:rsid w:val="007B4CA2"/>
    <w:rsid w:val="007B4E44"/>
    <w:rsid w:val="007B51C5"/>
    <w:rsid w:val="007B5268"/>
    <w:rsid w:val="007B532F"/>
    <w:rsid w:val="007B58E6"/>
    <w:rsid w:val="007B5A35"/>
    <w:rsid w:val="007B5AFE"/>
    <w:rsid w:val="007B5B62"/>
    <w:rsid w:val="007B5C8A"/>
    <w:rsid w:val="007B5FB7"/>
    <w:rsid w:val="007B5FEF"/>
    <w:rsid w:val="007B6370"/>
    <w:rsid w:val="007B646D"/>
    <w:rsid w:val="007B651B"/>
    <w:rsid w:val="007B666E"/>
    <w:rsid w:val="007B6738"/>
    <w:rsid w:val="007B6889"/>
    <w:rsid w:val="007B6922"/>
    <w:rsid w:val="007B695C"/>
    <w:rsid w:val="007B6AB6"/>
    <w:rsid w:val="007B6E17"/>
    <w:rsid w:val="007B7177"/>
    <w:rsid w:val="007B7251"/>
    <w:rsid w:val="007B757A"/>
    <w:rsid w:val="007B76E4"/>
    <w:rsid w:val="007B76FB"/>
    <w:rsid w:val="007B776B"/>
    <w:rsid w:val="007B7AB8"/>
    <w:rsid w:val="007B7CAD"/>
    <w:rsid w:val="007B7DE7"/>
    <w:rsid w:val="007B7F0E"/>
    <w:rsid w:val="007B7F6F"/>
    <w:rsid w:val="007B7F7E"/>
    <w:rsid w:val="007C0016"/>
    <w:rsid w:val="007C0178"/>
    <w:rsid w:val="007C019B"/>
    <w:rsid w:val="007C01D1"/>
    <w:rsid w:val="007C054D"/>
    <w:rsid w:val="007C0552"/>
    <w:rsid w:val="007C0B37"/>
    <w:rsid w:val="007C0CA4"/>
    <w:rsid w:val="007C11B3"/>
    <w:rsid w:val="007C1353"/>
    <w:rsid w:val="007C147B"/>
    <w:rsid w:val="007C155C"/>
    <w:rsid w:val="007C16B6"/>
    <w:rsid w:val="007C16F4"/>
    <w:rsid w:val="007C16F8"/>
    <w:rsid w:val="007C1B1A"/>
    <w:rsid w:val="007C1B79"/>
    <w:rsid w:val="007C1D2B"/>
    <w:rsid w:val="007C201D"/>
    <w:rsid w:val="007C21A6"/>
    <w:rsid w:val="007C225B"/>
    <w:rsid w:val="007C2304"/>
    <w:rsid w:val="007C23E5"/>
    <w:rsid w:val="007C2423"/>
    <w:rsid w:val="007C2879"/>
    <w:rsid w:val="007C2890"/>
    <w:rsid w:val="007C2A5A"/>
    <w:rsid w:val="007C2A6A"/>
    <w:rsid w:val="007C2C5D"/>
    <w:rsid w:val="007C2D4F"/>
    <w:rsid w:val="007C2DDE"/>
    <w:rsid w:val="007C338A"/>
    <w:rsid w:val="007C339E"/>
    <w:rsid w:val="007C33F2"/>
    <w:rsid w:val="007C35E4"/>
    <w:rsid w:val="007C36A0"/>
    <w:rsid w:val="007C3A4F"/>
    <w:rsid w:val="007C3B15"/>
    <w:rsid w:val="007C3B71"/>
    <w:rsid w:val="007C3BD5"/>
    <w:rsid w:val="007C3C75"/>
    <w:rsid w:val="007C3C90"/>
    <w:rsid w:val="007C3FB7"/>
    <w:rsid w:val="007C4032"/>
    <w:rsid w:val="007C4091"/>
    <w:rsid w:val="007C414D"/>
    <w:rsid w:val="007C437D"/>
    <w:rsid w:val="007C4574"/>
    <w:rsid w:val="007C4640"/>
    <w:rsid w:val="007C48B4"/>
    <w:rsid w:val="007C49E3"/>
    <w:rsid w:val="007C4AFE"/>
    <w:rsid w:val="007C4BB9"/>
    <w:rsid w:val="007C4CD5"/>
    <w:rsid w:val="007C4D1A"/>
    <w:rsid w:val="007C4F02"/>
    <w:rsid w:val="007C51EA"/>
    <w:rsid w:val="007C520A"/>
    <w:rsid w:val="007C5317"/>
    <w:rsid w:val="007C549B"/>
    <w:rsid w:val="007C5509"/>
    <w:rsid w:val="007C5A7C"/>
    <w:rsid w:val="007C5C89"/>
    <w:rsid w:val="007C5CE4"/>
    <w:rsid w:val="007C5D1F"/>
    <w:rsid w:val="007C6207"/>
    <w:rsid w:val="007C6761"/>
    <w:rsid w:val="007C6771"/>
    <w:rsid w:val="007C69B4"/>
    <w:rsid w:val="007C6AC8"/>
    <w:rsid w:val="007C6CA6"/>
    <w:rsid w:val="007C6D43"/>
    <w:rsid w:val="007C6E2C"/>
    <w:rsid w:val="007C6E4F"/>
    <w:rsid w:val="007C6F91"/>
    <w:rsid w:val="007C70B4"/>
    <w:rsid w:val="007C7125"/>
    <w:rsid w:val="007C7173"/>
    <w:rsid w:val="007C72DA"/>
    <w:rsid w:val="007C7312"/>
    <w:rsid w:val="007C74B9"/>
    <w:rsid w:val="007C7565"/>
    <w:rsid w:val="007C79F1"/>
    <w:rsid w:val="007C7A85"/>
    <w:rsid w:val="007C7B0D"/>
    <w:rsid w:val="007C7E63"/>
    <w:rsid w:val="007C7F54"/>
    <w:rsid w:val="007D01E3"/>
    <w:rsid w:val="007D0356"/>
    <w:rsid w:val="007D0388"/>
    <w:rsid w:val="007D038E"/>
    <w:rsid w:val="007D0397"/>
    <w:rsid w:val="007D03AB"/>
    <w:rsid w:val="007D05CC"/>
    <w:rsid w:val="007D0644"/>
    <w:rsid w:val="007D064E"/>
    <w:rsid w:val="007D0721"/>
    <w:rsid w:val="007D0979"/>
    <w:rsid w:val="007D09FC"/>
    <w:rsid w:val="007D0D60"/>
    <w:rsid w:val="007D0E48"/>
    <w:rsid w:val="007D101E"/>
    <w:rsid w:val="007D108D"/>
    <w:rsid w:val="007D10DA"/>
    <w:rsid w:val="007D1281"/>
    <w:rsid w:val="007D1326"/>
    <w:rsid w:val="007D154F"/>
    <w:rsid w:val="007D1D1F"/>
    <w:rsid w:val="007D1DE1"/>
    <w:rsid w:val="007D1DE3"/>
    <w:rsid w:val="007D1ED4"/>
    <w:rsid w:val="007D1EDE"/>
    <w:rsid w:val="007D203A"/>
    <w:rsid w:val="007D2046"/>
    <w:rsid w:val="007D20BD"/>
    <w:rsid w:val="007D218E"/>
    <w:rsid w:val="007D2190"/>
    <w:rsid w:val="007D220B"/>
    <w:rsid w:val="007D2277"/>
    <w:rsid w:val="007D265B"/>
    <w:rsid w:val="007D2828"/>
    <w:rsid w:val="007D2D19"/>
    <w:rsid w:val="007D2E10"/>
    <w:rsid w:val="007D2F59"/>
    <w:rsid w:val="007D3089"/>
    <w:rsid w:val="007D32CE"/>
    <w:rsid w:val="007D355E"/>
    <w:rsid w:val="007D372C"/>
    <w:rsid w:val="007D37D3"/>
    <w:rsid w:val="007D3867"/>
    <w:rsid w:val="007D3873"/>
    <w:rsid w:val="007D3DD4"/>
    <w:rsid w:val="007D3FCD"/>
    <w:rsid w:val="007D4158"/>
    <w:rsid w:val="007D41D9"/>
    <w:rsid w:val="007D4226"/>
    <w:rsid w:val="007D470C"/>
    <w:rsid w:val="007D47BD"/>
    <w:rsid w:val="007D4B8C"/>
    <w:rsid w:val="007D4C09"/>
    <w:rsid w:val="007D4D73"/>
    <w:rsid w:val="007D5015"/>
    <w:rsid w:val="007D5103"/>
    <w:rsid w:val="007D510D"/>
    <w:rsid w:val="007D51BF"/>
    <w:rsid w:val="007D52CC"/>
    <w:rsid w:val="007D541E"/>
    <w:rsid w:val="007D5456"/>
    <w:rsid w:val="007D5587"/>
    <w:rsid w:val="007D56E8"/>
    <w:rsid w:val="007D57AA"/>
    <w:rsid w:val="007D59BD"/>
    <w:rsid w:val="007D5AAA"/>
    <w:rsid w:val="007D5B0E"/>
    <w:rsid w:val="007D5D2C"/>
    <w:rsid w:val="007D5EAB"/>
    <w:rsid w:val="007D5F72"/>
    <w:rsid w:val="007D62F2"/>
    <w:rsid w:val="007D635C"/>
    <w:rsid w:val="007D64E2"/>
    <w:rsid w:val="007D64E8"/>
    <w:rsid w:val="007D69E1"/>
    <w:rsid w:val="007D6B4C"/>
    <w:rsid w:val="007D6CD0"/>
    <w:rsid w:val="007D6E19"/>
    <w:rsid w:val="007D6E7C"/>
    <w:rsid w:val="007D6FAA"/>
    <w:rsid w:val="007D713C"/>
    <w:rsid w:val="007D7178"/>
    <w:rsid w:val="007D73D2"/>
    <w:rsid w:val="007D74F2"/>
    <w:rsid w:val="007D7543"/>
    <w:rsid w:val="007D798B"/>
    <w:rsid w:val="007D7A90"/>
    <w:rsid w:val="007D7AAE"/>
    <w:rsid w:val="007D7C73"/>
    <w:rsid w:val="007D7E66"/>
    <w:rsid w:val="007E025E"/>
    <w:rsid w:val="007E0348"/>
    <w:rsid w:val="007E05C0"/>
    <w:rsid w:val="007E05F2"/>
    <w:rsid w:val="007E098A"/>
    <w:rsid w:val="007E0A4C"/>
    <w:rsid w:val="007E0BCD"/>
    <w:rsid w:val="007E11D6"/>
    <w:rsid w:val="007E1242"/>
    <w:rsid w:val="007E13D9"/>
    <w:rsid w:val="007E163F"/>
    <w:rsid w:val="007E1821"/>
    <w:rsid w:val="007E18A4"/>
    <w:rsid w:val="007E1A5C"/>
    <w:rsid w:val="007E1A88"/>
    <w:rsid w:val="007E1B1C"/>
    <w:rsid w:val="007E1DAB"/>
    <w:rsid w:val="007E1F06"/>
    <w:rsid w:val="007E2287"/>
    <w:rsid w:val="007E22C2"/>
    <w:rsid w:val="007E252A"/>
    <w:rsid w:val="007E25AC"/>
    <w:rsid w:val="007E275A"/>
    <w:rsid w:val="007E2893"/>
    <w:rsid w:val="007E28AC"/>
    <w:rsid w:val="007E28E9"/>
    <w:rsid w:val="007E2AF8"/>
    <w:rsid w:val="007E2DD7"/>
    <w:rsid w:val="007E2E2A"/>
    <w:rsid w:val="007E2F57"/>
    <w:rsid w:val="007E3106"/>
    <w:rsid w:val="007E3116"/>
    <w:rsid w:val="007E3182"/>
    <w:rsid w:val="007E3312"/>
    <w:rsid w:val="007E33E5"/>
    <w:rsid w:val="007E3536"/>
    <w:rsid w:val="007E35D2"/>
    <w:rsid w:val="007E37DB"/>
    <w:rsid w:val="007E382A"/>
    <w:rsid w:val="007E3999"/>
    <w:rsid w:val="007E3A10"/>
    <w:rsid w:val="007E3A67"/>
    <w:rsid w:val="007E3B3F"/>
    <w:rsid w:val="007E3BD2"/>
    <w:rsid w:val="007E3D53"/>
    <w:rsid w:val="007E3DA4"/>
    <w:rsid w:val="007E3EF2"/>
    <w:rsid w:val="007E4201"/>
    <w:rsid w:val="007E4402"/>
    <w:rsid w:val="007E448B"/>
    <w:rsid w:val="007E454D"/>
    <w:rsid w:val="007E48EB"/>
    <w:rsid w:val="007E48FE"/>
    <w:rsid w:val="007E499A"/>
    <w:rsid w:val="007E4A36"/>
    <w:rsid w:val="007E4B7F"/>
    <w:rsid w:val="007E4CAB"/>
    <w:rsid w:val="007E4D2D"/>
    <w:rsid w:val="007E4E8B"/>
    <w:rsid w:val="007E5162"/>
    <w:rsid w:val="007E52D8"/>
    <w:rsid w:val="007E53F5"/>
    <w:rsid w:val="007E544C"/>
    <w:rsid w:val="007E566C"/>
    <w:rsid w:val="007E566D"/>
    <w:rsid w:val="007E59D9"/>
    <w:rsid w:val="007E5BD7"/>
    <w:rsid w:val="007E5BEE"/>
    <w:rsid w:val="007E5DED"/>
    <w:rsid w:val="007E5E65"/>
    <w:rsid w:val="007E6015"/>
    <w:rsid w:val="007E60D9"/>
    <w:rsid w:val="007E6214"/>
    <w:rsid w:val="007E629B"/>
    <w:rsid w:val="007E6691"/>
    <w:rsid w:val="007E66C1"/>
    <w:rsid w:val="007E6991"/>
    <w:rsid w:val="007E6B12"/>
    <w:rsid w:val="007E6FBC"/>
    <w:rsid w:val="007E750F"/>
    <w:rsid w:val="007E7560"/>
    <w:rsid w:val="007E7767"/>
    <w:rsid w:val="007E7819"/>
    <w:rsid w:val="007E7D20"/>
    <w:rsid w:val="007E7D67"/>
    <w:rsid w:val="007E7F80"/>
    <w:rsid w:val="007E7FA0"/>
    <w:rsid w:val="007F0044"/>
    <w:rsid w:val="007F02CC"/>
    <w:rsid w:val="007F02D6"/>
    <w:rsid w:val="007F0326"/>
    <w:rsid w:val="007F03EE"/>
    <w:rsid w:val="007F051B"/>
    <w:rsid w:val="007F06A3"/>
    <w:rsid w:val="007F0A2C"/>
    <w:rsid w:val="007F0DEF"/>
    <w:rsid w:val="007F1843"/>
    <w:rsid w:val="007F1A65"/>
    <w:rsid w:val="007F1CED"/>
    <w:rsid w:val="007F1D80"/>
    <w:rsid w:val="007F1E0F"/>
    <w:rsid w:val="007F20A9"/>
    <w:rsid w:val="007F20F6"/>
    <w:rsid w:val="007F2162"/>
    <w:rsid w:val="007F2183"/>
    <w:rsid w:val="007F21C8"/>
    <w:rsid w:val="007F249D"/>
    <w:rsid w:val="007F2653"/>
    <w:rsid w:val="007F267B"/>
    <w:rsid w:val="007F28A4"/>
    <w:rsid w:val="007F2A04"/>
    <w:rsid w:val="007F2AAF"/>
    <w:rsid w:val="007F2DD7"/>
    <w:rsid w:val="007F2EA0"/>
    <w:rsid w:val="007F2F6E"/>
    <w:rsid w:val="007F3004"/>
    <w:rsid w:val="007F3012"/>
    <w:rsid w:val="007F312D"/>
    <w:rsid w:val="007F3603"/>
    <w:rsid w:val="007F3689"/>
    <w:rsid w:val="007F3854"/>
    <w:rsid w:val="007F389E"/>
    <w:rsid w:val="007F3911"/>
    <w:rsid w:val="007F3D84"/>
    <w:rsid w:val="007F3E36"/>
    <w:rsid w:val="007F3EDA"/>
    <w:rsid w:val="007F451C"/>
    <w:rsid w:val="007F47D9"/>
    <w:rsid w:val="007F4ABF"/>
    <w:rsid w:val="007F4DE9"/>
    <w:rsid w:val="007F4DEE"/>
    <w:rsid w:val="007F4FB5"/>
    <w:rsid w:val="007F53B0"/>
    <w:rsid w:val="007F5530"/>
    <w:rsid w:val="007F55E1"/>
    <w:rsid w:val="007F568C"/>
    <w:rsid w:val="007F5951"/>
    <w:rsid w:val="007F59A7"/>
    <w:rsid w:val="007F5A34"/>
    <w:rsid w:val="007F5C2C"/>
    <w:rsid w:val="007F6024"/>
    <w:rsid w:val="007F6270"/>
    <w:rsid w:val="007F628F"/>
    <w:rsid w:val="007F62C1"/>
    <w:rsid w:val="007F6432"/>
    <w:rsid w:val="007F648A"/>
    <w:rsid w:val="007F656C"/>
    <w:rsid w:val="007F68FC"/>
    <w:rsid w:val="007F69B8"/>
    <w:rsid w:val="007F6A02"/>
    <w:rsid w:val="007F6B1D"/>
    <w:rsid w:val="007F6B92"/>
    <w:rsid w:val="007F6D0A"/>
    <w:rsid w:val="007F6DB0"/>
    <w:rsid w:val="007F6E33"/>
    <w:rsid w:val="007F6F5A"/>
    <w:rsid w:val="007F7368"/>
    <w:rsid w:val="007F742A"/>
    <w:rsid w:val="007F765C"/>
    <w:rsid w:val="007F786B"/>
    <w:rsid w:val="007F7D1C"/>
    <w:rsid w:val="007F7D3D"/>
    <w:rsid w:val="007F7DB8"/>
    <w:rsid w:val="007F7E6C"/>
    <w:rsid w:val="00800518"/>
    <w:rsid w:val="008005BA"/>
    <w:rsid w:val="00800716"/>
    <w:rsid w:val="0080074C"/>
    <w:rsid w:val="008007A1"/>
    <w:rsid w:val="008007E7"/>
    <w:rsid w:val="008009AC"/>
    <w:rsid w:val="00800BC5"/>
    <w:rsid w:val="00800C7E"/>
    <w:rsid w:val="00800CE9"/>
    <w:rsid w:val="008010E4"/>
    <w:rsid w:val="008010EC"/>
    <w:rsid w:val="00801281"/>
    <w:rsid w:val="0080158F"/>
    <w:rsid w:val="00801671"/>
    <w:rsid w:val="00801868"/>
    <w:rsid w:val="008019C5"/>
    <w:rsid w:val="008019E7"/>
    <w:rsid w:val="00801AD7"/>
    <w:rsid w:val="00801B41"/>
    <w:rsid w:val="00801C84"/>
    <w:rsid w:val="00801DC0"/>
    <w:rsid w:val="00801EB0"/>
    <w:rsid w:val="00802067"/>
    <w:rsid w:val="00802151"/>
    <w:rsid w:val="00802287"/>
    <w:rsid w:val="00802434"/>
    <w:rsid w:val="00802572"/>
    <w:rsid w:val="008028B5"/>
    <w:rsid w:val="008028E1"/>
    <w:rsid w:val="00802964"/>
    <w:rsid w:val="00802B04"/>
    <w:rsid w:val="00802CAD"/>
    <w:rsid w:val="00802E4B"/>
    <w:rsid w:val="00802F45"/>
    <w:rsid w:val="00802FE2"/>
    <w:rsid w:val="00803343"/>
    <w:rsid w:val="00803470"/>
    <w:rsid w:val="0080359C"/>
    <w:rsid w:val="008036BD"/>
    <w:rsid w:val="0080398B"/>
    <w:rsid w:val="00803B10"/>
    <w:rsid w:val="00803B81"/>
    <w:rsid w:val="00803BED"/>
    <w:rsid w:val="00803DF2"/>
    <w:rsid w:val="008041A2"/>
    <w:rsid w:val="00804396"/>
    <w:rsid w:val="00804426"/>
    <w:rsid w:val="00804718"/>
    <w:rsid w:val="00804A9F"/>
    <w:rsid w:val="00804ABF"/>
    <w:rsid w:val="00804DEE"/>
    <w:rsid w:val="00804E6C"/>
    <w:rsid w:val="00804E8B"/>
    <w:rsid w:val="00804FC9"/>
    <w:rsid w:val="00805120"/>
    <w:rsid w:val="008052E3"/>
    <w:rsid w:val="008053A0"/>
    <w:rsid w:val="008053EB"/>
    <w:rsid w:val="00805673"/>
    <w:rsid w:val="00805733"/>
    <w:rsid w:val="0080574F"/>
    <w:rsid w:val="0080587E"/>
    <w:rsid w:val="008058E1"/>
    <w:rsid w:val="00805B17"/>
    <w:rsid w:val="00805D17"/>
    <w:rsid w:val="0080619C"/>
    <w:rsid w:val="00806213"/>
    <w:rsid w:val="008063A6"/>
    <w:rsid w:val="008063EA"/>
    <w:rsid w:val="008063F9"/>
    <w:rsid w:val="008065C3"/>
    <w:rsid w:val="00806654"/>
    <w:rsid w:val="008068D8"/>
    <w:rsid w:val="00806966"/>
    <w:rsid w:val="00806A8F"/>
    <w:rsid w:val="00806B0B"/>
    <w:rsid w:val="00806B21"/>
    <w:rsid w:val="00806C48"/>
    <w:rsid w:val="00806D85"/>
    <w:rsid w:val="00806E43"/>
    <w:rsid w:val="00806F88"/>
    <w:rsid w:val="00806FC6"/>
    <w:rsid w:val="00807012"/>
    <w:rsid w:val="00807129"/>
    <w:rsid w:val="00807489"/>
    <w:rsid w:val="008074D0"/>
    <w:rsid w:val="00807516"/>
    <w:rsid w:val="008076D9"/>
    <w:rsid w:val="00807969"/>
    <w:rsid w:val="0080798C"/>
    <w:rsid w:val="00807C6D"/>
    <w:rsid w:val="00807D5D"/>
    <w:rsid w:val="0081011B"/>
    <w:rsid w:val="00810144"/>
    <w:rsid w:val="00810B0D"/>
    <w:rsid w:val="00810B3A"/>
    <w:rsid w:val="00810BFB"/>
    <w:rsid w:val="00810C6B"/>
    <w:rsid w:val="00811060"/>
    <w:rsid w:val="0081141C"/>
    <w:rsid w:val="008117A4"/>
    <w:rsid w:val="0081191C"/>
    <w:rsid w:val="008119C1"/>
    <w:rsid w:val="00811A37"/>
    <w:rsid w:val="00811B09"/>
    <w:rsid w:val="00811C89"/>
    <w:rsid w:val="00811CCB"/>
    <w:rsid w:val="00811CD2"/>
    <w:rsid w:val="00811D89"/>
    <w:rsid w:val="00811F90"/>
    <w:rsid w:val="00811FB7"/>
    <w:rsid w:val="00812869"/>
    <w:rsid w:val="008129C8"/>
    <w:rsid w:val="008129CB"/>
    <w:rsid w:val="00812BA9"/>
    <w:rsid w:val="00812C9B"/>
    <w:rsid w:val="00812CF5"/>
    <w:rsid w:val="00812D01"/>
    <w:rsid w:val="00812E4B"/>
    <w:rsid w:val="00812F4F"/>
    <w:rsid w:val="008130BA"/>
    <w:rsid w:val="0081367C"/>
    <w:rsid w:val="00813763"/>
    <w:rsid w:val="00813BF5"/>
    <w:rsid w:val="00813CD0"/>
    <w:rsid w:val="00813FB8"/>
    <w:rsid w:val="0081415E"/>
    <w:rsid w:val="00814169"/>
    <w:rsid w:val="008142BF"/>
    <w:rsid w:val="008144B6"/>
    <w:rsid w:val="00814500"/>
    <w:rsid w:val="008146F4"/>
    <w:rsid w:val="0081496A"/>
    <w:rsid w:val="00814ACA"/>
    <w:rsid w:val="00814D38"/>
    <w:rsid w:val="00814D71"/>
    <w:rsid w:val="00814F13"/>
    <w:rsid w:val="00814F3A"/>
    <w:rsid w:val="00814F43"/>
    <w:rsid w:val="00814FA4"/>
    <w:rsid w:val="008151B2"/>
    <w:rsid w:val="008151E9"/>
    <w:rsid w:val="00815202"/>
    <w:rsid w:val="0081523A"/>
    <w:rsid w:val="0081531E"/>
    <w:rsid w:val="0081532D"/>
    <w:rsid w:val="00815364"/>
    <w:rsid w:val="00815383"/>
    <w:rsid w:val="00815A94"/>
    <w:rsid w:val="00815BA7"/>
    <w:rsid w:val="00815BDD"/>
    <w:rsid w:val="00815E1E"/>
    <w:rsid w:val="008160DF"/>
    <w:rsid w:val="008161AD"/>
    <w:rsid w:val="00816569"/>
    <w:rsid w:val="00816685"/>
    <w:rsid w:val="008167B2"/>
    <w:rsid w:val="00816867"/>
    <w:rsid w:val="00816932"/>
    <w:rsid w:val="00816BBE"/>
    <w:rsid w:val="00816C74"/>
    <w:rsid w:val="00816C8F"/>
    <w:rsid w:val="00816C9A"/>
    <w:rsid w:val="00816CD0"/>
    <w:rsid w:val="00817103"/>
    <w:rsid w:val="00817146"/>
    <w:rsid w:val="00817264"/>
    <w:rsid w:val="00817380"/>
    <w:rsid w:val="008174F9"/>
    <w:rsid w:val="00817550"/>
    <w:rsid w:val="008176DB"/>
    <w:rsid w:val="00817AE9"/>
    <w:rsid w:val="00817B86"/>
    <w:rsid w:val="00817C75"/>
    <w:rsid w:val="00817CAD"/>
    <w:rsid w:val="00817D7C"/>
    <w:rsid w:val="00817F19"/>
    <w:rsid w:val="00817F25"/>
    <w:rsid w:val="00817FC8"/>
    <w:rsid w:val="00817FF2"/>
    <w:rsid w:val="0082008F"/>
    <w:rsid w:val="008201F2"/>
    <w:rsid w:val="008202C8"/>
    <w:rsid w:val="0082084C"/>
    <w:rsid w:val="00820A0C"/>
    <w:rsid w:val="00820CE7"/>
    <w:rsid w:val="00820F1C"/>
    <w:rsid w:val="008210BA"/>
    <w:rsid w:val="008210EC"/>
    <w:rsid w:val="0082112E"/>
    <w:rsid w:val="0082170B"/>
    <w:rsid w:val="00821C04"/>
    <w:rsid w:val="00821DDF"/>
    <w:rsid w:val="00821E19"/>
    <w:rsid w:val="00821E39"/>
    <w:rsid w:val="00821ED0"/>
    <w:rsid w:val="00821F9F"/>
    <w:rsid w:val="00821FCD"/>
    <w:rsid w:val="0082215C"/>
    <w:rsid w:val="008222D0"/>
    <w:rsid w:val="00822492"/>
    <w:rsid w:val="008226E2"/>
    <w:rsid w:val="0082270A"/>
    <w:rsid w:val="00822A08"/>
    <w:rsid w:val="00822A28"/>
    <w:rsid w:val="00822A69"/>
    <w:rsid w:val="00822C02"/>
    <w:rsid w:val="00822CD2"/>
    <w:rsid w:val="00822DC1"/>
    <w:rsid w:val="00822E2D"/>
    <w:rsid w:val="00822EC6"/>
    <w:rsid w:val="00823314"/>
    <w:rsid w:val="0082339C"/>
    <w:rsid w:val="008233BF"/>
    <w:rsid w:val="00823420"/>
    <w:rsid w:val="0082355A"/>
    <w:rsid w:val="008235E4"/>
    <w:rsid w:val="00823644"/>
    <w:rsid w:val="008239B3"/>
    <w:rsid w:val="00823A09"/>
    <w:rsid w:val="00823FCD"/>
    <w:rsid w:val="00824162"/>
    <w:rsid w:val="0082429C"/>
    <w:rsid w:val="008245B0"/>
    <w:rsid w:val="0082469A"/>
    <w:rsid w:val="008246C8"/>
    <w:rsid w:val="008247A1"/>
    <w:rsid w:val="008247A4"/>
    <w:rsid w:val="008247B1"/>
    <w:rsid w:val="00824BF5"/>
    <w:rsid w:val="00824C07"/>
    <w:rsid w:val="00824CD7"/>
    <w:rsid w:val="0082506A"/>
    <w:rsid w:val="0082509C"/>
    <w:rsid w:val="008250FB"/>
    <w:rsid w:val="008252D9"/>
    <w:rsid w:val="00825409"/>
    <w:rsid w:val="00825462"/>
    <w:rsid w:val="00825748"/>
    <w:rsid w:val="00825B06"/>
    <w:rsid w:val="008260BD"/>
    <w:rsid w:val="00826249"/>
    <w:rsid w:val="008262A9"/>
    <w:rsid w:val="008263B4"/>
    <w:rsid w:val="008264E2"/>
    <w:rsid w:val="00826831"/>
    <w:rsid w:val="00826880"/>
    <w:rsid w:val="008269A2"/>
    <w:rsid w:val="00826A48"/>
    <w:rsid w:val="00826B33"/>
    <w:rsid w:val="00826B63"/>
    <w:rsid w:val="00826E44"/>
    <w:rsid w:val="00826E7B"/>
    <w:rsid w:val="00826FFC"/>
    <w:rsid w:val="00827046"/>
    <w:rsid w:val="0082704C"/>
    <w:rsid w:val="00827276"/>
    <w:rsid w:val="008273CD"/>
    <w:rsid w:val="0082754D"/>
    <w:rsid w:val="00827566"/>
    <w:rsid w:val="00827859"/>
    <w:rsid w:val="008279D6"/>
    <w:rsid w:val="00827A7D"/>
    <w:rsid w:val="00827B8B"/>
    <w:rsid w:val="00827BCC"/>
    <w:rsid w:val="00827DAB"/>
    <w:rsid w:val="00827ECA"/>
    <w:rsid w:val="00827F7A"/>
    <w:rsid w:val="00830096"/>
    <w:rsid w:val="00830309"/>
    <w:rsid w:val="00830337"/>
    <w:rsid w:val="008303E8"/>
    <w:rsid w:val="00830474"/>
    <w:rsid w:val="008306CC"/>
    <w:rsid w:val="00830724"/>
    <w:rsid w:val="00830909"/>
    <w:rsid w:val="008309E0"/>
    <w:rsid w:val="00830BA3"/>
    <w:rsid w:val="00830C7C"/>
    <w:rsid w:val="00830CEA"/>
    <w:rsid w:val="00830FF6"/>
    <w:rsid w:val="0083108D"/>
    <w:rsid w:val="00831104"/>
    <w:rsid w:val="0083116E"/>
    <w:rsid w:val="0083129E"/>
    <w:rsid w:val="00831412"/>
    <w:rsid w:val="00831424"/>
    <w:rsid w:val="008319DC"/>
    <w:rsid w:val="00831ADE"/>
    <w:rsid w:val="00831BFE"/>
    <w:rsid w:val="00831C3F"/>
    <w:rsid w:val="00832237"/>
    <w:rsid w:val="00832384"/>
    <w:rsid w:val="008325F3"/>
    <w:rsid w:val="00832A70"/>
    <w:rsid w:val="00832AA5"/>
    <w:rsid w:val="00832B91"/>
    <w:rsid w:val="00832D32"/>
    <w:rsid w:val="00832D5B"/>
    <w:rsid w:val="00832E01"/>
    <w:rsid w:val="00832E31"/>
    <w:rsid w:val="00832FB3"/>
    <w:rsid w:val="008330CB"/>
    <w:rsid w:val="00833336"/>
    <w:rsid w:val="008334C4"/>
    <w:rsid w:val="00833594"/>
    <w:rsid w:val="00833843"/>
    <w:rsid w:val="00833856"/>
    <w:rsid w:val="0083387D"/>
    <w:rsid w:val="008339DC"/>
    <w:rsid w:val="00833A67"/>
    <w:rsid w:val="00833AAF"/>
    <w:rsid w:val="00833C35"/>
    <w:rsid w:val="00833C3C"/>
    <w:rsid w:val="00833F9D"/>
    <w:rsid w:val="008340CE"/>
    <w:rsid w:val="00834328"/>
    <w:rsid w:val="008347D3"/>
    <w:rsid w:val="00834819"/>
    <w:rsid w:val="0083492C"/>
    <w:rsid w:val="008349E0"/>
    <w:rsid w:val="00834CA6"/>
    <w:rsid w:val="00834EDF"/>
    <w:rsid w:val="00835036"/>
    <w:rsid w:val="00835149"/>
    <w:rsid w:val="008354BA"/>
    <w:rsid w:val="0083557E"/>
    <w:rsid w:val="0083581B"/>
    <w:rsid w:val="00835A92"/>
    <w:rsid w:val="00835BA3"/>
    <w:rsid w:val="00835BC3"/>
    <w:rsid w:val="00835C54"/>
    <w:rsid w:val="008360A7"/>
    <w:rsid w:val="008361FF"/>
    <w:rsid w:val="008363CD"/>
    <w:rsid w:val="008364F5"/>
    <w:rsid w:val="00836694"/>
    <w:rsid w:val="0083682F"/>
    <w:rsid w:val="00836871"/>
    <w:rsid w:val="008368C3"/>
    <w:rsid w:val="00836A0D"/>
    <w:rsid w:val="00836AA3"/>
    <w:rsid w:val="00836ADB"/>
    <w:rsid w:val="00836B30"/>
    <w:rsid w:val="00836B7C"/>
    <w:rsid w:val="00836C2B"/>
    <w:rsid w:val="00836F28"/>
    <w:rsid w:val="00836F54"/>
    <w:rsid w:val="008370F7"/>
    <w:rsid w:val="008370FF"/>
    <w:rsid w:val="008371D6"/>
    <w:rsid w:val="00837250"/>
    <w:rsid w:val="0083750C"/>
    <w:rsid w:val="008378EF"/>
    <w:rsid w:val="0083795F"/>
    <w:rsid w:val="00837AB1"/>
    <w:rsid w:val="00837B1D"/>
    <w:rsid w:val="00837D1E"/>
    <w:rsid w:val="00837D98"/>
    <w:rsid w:val="00840251"/>
    <w:rsid w:val="00840429"/>
    <w:rsid w:val="008404ED"/>
    <w:rsid w:val="00840584"/>
    <w:rsid w:val="0084064A"/>
    <w:rsid w:val="00840736"/>
    <w:rsid w:val="00840767"/>
    <w:rsid w:val="008407D2"/>
    <w:rsid w:val="008408CC"/>
    <w:rsid w:val="00840CA2"/>
    <w:rsid w:val="00840CA5"/>
    <w:rsid w:val="00840D69"/>
    <w:rsid w:val="00840F51"/>
    <w:rsid w:val="00840F7A"/>
    <w:rsid w:val="00841189"/>
    <w:rsid w:val="0084154C"/>
    <w:rsid w:val="008416C2"/>
    <w:rsid w:val="00841740"/>
    <w:rsid w:val="00841876"/>
    <w:rsid w:val="008418AB"/>
    <w:rsid w:val="008418B0"/>
    <w:rsid w:val="008418F1"/>
    <w:rsid w:val="00841B73"/>
    <w:rsid w:val="00841BC3"/>
    <w:rsid w:val="00841DE7"/>
    <w:rsid w:val="00841F09"/>
    <w:rsid w:val="00841F6B"/>
    <w:rsid w:val="00842152"/>
    <w:rsid w:val="00842222"/>
    <w:rsid w:val="00842437"/>
    <w:rsid w:val="00842515"/>
    <w:rsid w:val="0084255B"/>
    <w:rsid w:val="008427BC"/>
    <w:rsid w:val="0084286F"/>
    <w:rsid w:val="0084288B"/>
    <w:rsid w:val="008428A7"/>
    <w:rsid w:val="00842900"/>
    <w:rsid w:val="0084291C"/>
    <w:rsid w:val="00842AB0"/>
    <w:rsid w:val="00842D7C"/>
    <w:rsid w:val="00842EAB"/>
    <w:rsid w:val="00843262"/>
    <w:rsid w:val="008432C3"/>
    <w:rsid w:val="008433B7"/>
    <w:rsid w:val="0084350B"/>
    <w:rsid w:val="008436E8"/>
    <w:rsid w:val="0084370B"/>
    <w:rsid w:val="00843886"/>
    <w:rsid w:val="00843929"/>
    <w:rsid w:val="008439C2"/>
    <w:rsid w:val="00843A43"/>
    <w:rsid w:val="00843A9B"/>
    <w:rsid w:val="00843DB7"/>
    <w:rsid w:val="00843EC4"/>
    <w:rsid w:val="00843F73"/>
    <w:rsid w:val="00843FBC"/>
    <w:rsid w:val="00843FCB"/>
    <w:rsid w:val="00844099"/>
    <w:rsid w:val="0084421D"/>
    <w:rsid w:val="00844241"/>
    <w:rsid w:val="008442BE"/>
    <w:rsid w:val="00844745"/>
    <w:rsid w:val="00844A19"/>
    <w:rsid w:val="00844B1E"/>
    <w:rsid w:val="00844B77"/>
    <w:rsid w:val="00844CC0"/>
    <w:rsid w:val="00844E69"/>
    <w:rsid w:val="00844FC8"/>
    <w:rsid w:val="00845096"/>
    <w:rsid w:val="008450D7"/>
    <w:rsid w:val="0084515B"/>
    <w:rsid w:val="0084528F"/>
    <w:rsid w:val="0084555A"/>
    <w:rsid w:val="0084564E"/>
    <w:rsid w:val="008456F7"/>
    <w:rsid w:val="00845A78"/>
    <w:rsid w:val="00845ADB"/>
    <w:rsid w:val="00845BC6"/>
    <w:rsid w:val="00845E75"/>
    <w:rsid w:val="00845F5D"/>
    <w:rsid w:val="00845FBE"/>
    <w:rsid w:val="00845FCA"/>
    <w:rsid w:val="0084629A"/>
    <w:rsid w:val="0084649B"/>
    <w:rsid w:val="0084667A"/>
    <w:rsid w:val="00846791"/>
    <w:rsid w:val="00846DC0"/>
    <w:rsid w:val="00846EAD"/>
    <w:rsid w:val="008472EB"/>
    <w:rsid w:val="00847398"/>
    <w:rsid w:val="00847592"/>
    <w:rsid w:val="008475F9"/>
    <w:rsid w:val="008477F7"/>
    <w:rsid w:val="00847939"/>
    <w:rsid w:val="00847E2B"/>
    <w:rsid w:val="00847EA7"/>
    <w:rsid w:val="00847FD5"/>
    <w:rsid w:val="0085003D"/>
    <w:rsid w:val="00850385"/>
    <w:rsid w:val="008503FA"/>
    <w:rsid w:val="00850510"/>
    <w:rsid w:val="008507E3"/>
    <w:rsid w:val="00850884"/>
    <w:rsid w:val="0085094F"/>
    <w:rsid w:val="00850B52"/>
    <w:rsid w:val="00850C67"/>
    <w:rsid w:val="00850C9F"/>
    <w:rsid w:val="00850CAA"/>
    <w:rsid w:val="00850FB6"/>
    <w:rsid w:val="008510EA"/>
    <w:rsid w:val="008511B1"/>
    <w:rsid w:val="008512EA"/>
    <w:rsid w:val="008516F2"/>
    <w:rsid w:val="00851738"/>
    <w:rsid w:val="008518EC"/>
    <w:rsid w:val="008519EE"/>
    <w:rsid w:val="00851A28"/>
    <w:rsid w:val="00851A97"/>
    <w:rsid w:val="00851EBC"/>
    <w:rsid w:val="00851F51"/>
    <w:rsid w:val="00852379"/>
    <w:rsid w:val="00852583"/>
    <w:rsid w:val="008527B6"/>
    <w:rsid w:val="008527BD"/>
    <w:rsid w:val="00852869"/>
    <w:rsid w:val="00852882"/>
    <w:rsid w:val="00852CC9"/>
    <w:rsid w:val="00852D83"/>
    <w:rsid w:val="00852F18"/>
    <w:rsid w:val="00853097"/>
    <w:rsid w:val="0085312C"/>
    <w:rsid w:val="008532E5"/>
    <w:rsid w:val="008534FA"/>
    <w:rsid w:val="0085369C"/>
    <w:rsid w:val="00853780"/>
    <w:rsid w:val="00853837"/>
    <w:rsid w:val="0085385A"/>
    <w:rsid w:val="00853930"/>
    <w:rsid w:val="00853A7B"/>
    <w:rsid w:val="00853AEF"/>
    <w:rsid w:val="00853D3C"/>
    <w:rsid w:val="00853F4A"/>
    <w:rsid w:val="0085429D"/>
    <w:rsid w:val="008543C3"/>
    <w:rsid w:val="00854402"/>
    <w:rsid w:val="00854414"/>
    <w:rsid w:val="0085458B"/>
    <w:rsid w:val="008545AF"/>
    <w:rsid w:val="008545C0"/>
    <w:rsid w:val="008546A5"/>
    <w:rsid w:val="00854767"/>
    <w:rsid w:val="00854A94"/>
    <w:rsid w:val="00854ACB"/>
    <w:rsid w:val="00854CB9"/>
    <w:rsid w:val="00854DCB"/>
    <w:rsid w:val="00854F54"/>
    <w:rsid w:val="008550E7"/>
    <w:rsid w:val="0085513B"/>
    <w:rsid w:val="008551AC"/>
    <w:rsid w:val="008552C2"/>
    <w:rsid w:val="0085531D"/>
    <w:rsid w:val="008553CA"/>
    <w:rsid w:val="00855526"/>
    <w:rsid w:val="00855935"/>
    <w:rsid w:val="00855B6B"/>
    <w:rsid w:val="00855C74"/>
    <w:rsid w:val="00855DE9"/>
    <w:rsid w:val="00855E30"/>
    <w:rsid w:val="00855ED7"/>
    <w:rsid w:val="00855F21"/>
    <w:rsid w:val="00856089"/>
    <w:rsid w:val="008561C8"/>
    <w:rsid w:val="00856317"/>
    <w:rsid w:val="00856328"/>
    <w:rsid w:val="008564E5"/>
    <w:rsid w:val="008564F4"/>
    <w:rsid w:val="008565EE"/>
    <w:rsid w:val="00856702"/>
    <w:rsid w:val="0085679F"/>
    <w:rsid w:val="008567FF"/>
    <w:rsid w:val="0085684F"/>
    <w:rsid w:val="00856A08"/>
    <w:rsid w:val="00856A35"/>
    <w:rsid w:val="00856B61"/>
    <w:rsid w:val="00856BE0"/>
    <w:rsid w:val="00856C6B"/>
    <w:rsid w:val="008570B5"/>
    <w:rsid w:val="00857122"/>
    <w:rsid w:val="008571D5"/>
    <w:rsid w:val="008575EF"/>
    <w:rsid w:val="00857775"/>
    <w:rsid w:val="00857901"/>
    <w:rsid w:val="00857A0C"/>
    <w:rsid w:val="00857A47"/>
    <w:rsid w:val="00857B71"/>
    <w:rsid w:val="00857B9E"/>
    <w:rsid w:val="00857BAD"/>
    <w:rsid w:val="00857D1B"/>
    <w:rsid w:val="00857EFB"/>
    <w:rsid w:val="00857FCA"/>
    <w:rsid w:val="0086007A"/>
    <w:rsid w:val="00860103"/>
    <w:rsid w:val="00860166"/>
    <w:rsid w:val="008601A4"/>
    <w:rsid w:val="00860278"/>
    <w:rsid w:val="008603F7"/>
    <w:rsid w:val="008603F8"/>
    <w:rsid w:val="0086050C"/>
    <w:rsid w:val="00860594"/>
    <w:rsid w:val="008606F0"/>
    <w:rsid w:val="00860909"/>
    <w:rsid w:val="0086090B"/>
    <w:rsid w:val="00860927"/>
    <w:rsid w:val="00860A33"/>
    <w:rsid w:val="00860B45"/>
    <w:rsid w:val="00860B85"/>
    <w:rsid w:val="00860C46"/>
    <w:rsid w:val="00860D0A"/>
    <w:rsid w:val="00860F84"/>
    <w:rsid w:val="00861025"/>
    <w:rsid w:val="008610F1"/>
    <w:rsid w:val="00861189"/>
    <w:rsid w:val="00861374"/>
    <w:rsid w:val="00861558"/>
    <w:rsid w:val="008618B6"/>
    <w:rsid w:val="008619A8"/>
    <w:rsid w:val="00861BF3"/>
    <w:rsid w:val="00861C30"/>
    <w:rsid w:val="00861C43"/>
    <w:rsid w:val="00861D42"/>
    <w:rsid w:val="00862280"/>
    <w:rsid w:val="008623A6"/>
    <w:rsid w:val="0086242A"/>
    <w:rsid w:val="00862533"/>
    <w:rsid w:val="008625D0"/>
    <w:rsid w:val="0086261A"/>
    <w:rsid w:val="0086275F"/>
    <w:rsid w:val="00862874"/>
    <w:rsid w:val="00862A52"/>
    <w:rsid w:val="00862D1F"/>
    <w:rsid w:val="00862E6E"/>
    <w:rsid w:val="00862FFA"/>
    <w:rsid w:val="00863079"/>
    <w:rsid w:val="008630F4"/>
    <w:rsid w:val="00863130"/>
    <w:rsid w:val="0086337F"/>
    <w:rsid w:val="008633C9"/>
    <w:rsid w:val="0086342D"/>
    <w:rsid w:val="0086385F"/>
    <w:rsid w:val="00863973"/>
    <w:rsid w:val="00863A5A"/>
    <w:rsid w:val="00863A7E"/>
    <w:rsid w:val="00863B6E"/>
    <w:rsid w:val="00863C27"/>
    <w:rsid w:val="00863CEE"/>
    <w:rsid w:val="00863DF7"/>
    <w:rsid w:val="00863E4A"/>
    <w:rsid w:val="008640C6"/>
    <w:rsid w:val="00864137"/>
    <w:rsid w:val="0086424E"/>
    <w:rsid w:val="0086424F"/>
    <w:rsid w:val="00864498"/>
    <w:rsid w:val="008644BC"/>
    <w:rsid w:val="008645F5"/>
    <w:rsid w:val="0086474C"/>
    <w:rsid w:val="00864A1A"/>
    <w:rsid w:val="00864CAE"/>
    <w:rsid w:val="00864DF0"/>
    <w:rsid w:val="00864EE6"/>
    <w:rsid w:val="00864EFC"/>
    <w:rsid w:val="00864FDA"/>
    <w:rsid w:val="008650AE"/>
    <w:rsid w:val="008651B2"/>
    <w:rsid w:val="008651E8"/>
    <w:rsid w:val="0086561F"/>
    <w:rsid w:val="00865781"/>
    <w:rsid w:val="00865919"/>
    <w:rsid w:val="00865969"/>
    <w:rsid w:val="00865A61"/>
    <w:rsid w:val="00866005"/>
    <w:rsid w:val="008661EF"/>
    <w:rsid w:val="00866257"/>
    <w:rsid w:val="00866269"/>
    <w:rsid w:val="0086629C"/>
    <w:rsid w:val="008663B1"/>
    <w:rsid w:val="0086640B"/>
    <w:rsid w:val="008664BC"/>
    <w:rsid w:val="00866512"/>
    <w:rsid w:val="0086665F"/>
    <w:rsid w:val="008666F9"/>
    <w:rsid w:val="008668AA"/>
    <w:rsid w:val="00866905"/>
    <w:rsid w:val="00866A3B"/>
    <w:rsid w:val="00866A8C"/>
    <w:rsid w:val="00866C1F"/>
    <w:rsid w:val="00866C51"/>
    <w:rsid w:val="00867226"/>
    <w:rsid w:val="0086745B"/>
    <w:rsid w:val="00867463"/>
    <w:rsid w:val="008676F9"/>
    <w:rsid w:val="00867871"/>
    <w:rsid w:val="00867893"/>
    <w:rsid w:val="0086793A"/>
    <w:rsid w:val="00867967"/>
    <w:rsid w:val="00867AD8"/>
    <w:rsid w:val="00867DB7"/>
    <w:rsid w:val="00867F44"/>
    <w:rsid w:val="00867F73"/>
    <w:rsid w:val="00870167"/>
    <w:rsid w:val="008701B3"/>
    <w:rsid w:val="0087020A"/>
    <w:rsid w:val="0087057B"/>
    <w:rsid w:val="00870831"/>
    <w:rsid w:val="008709D8"/>
    <w:rsid w:val="00870BFA"/>
    <w:rsid w:val="00870C1D"/>
    <w:rsid w:val="00870C76"/>
    <w:rsid w:val="00870C83"/>
    <w:rsid w:val="00870C85"/>
    <w:rsid w:val="00870D91"/>
    <w:rsid w:val="00870DAD"/>
    <w:rsid w:val="00870E31"/>
    <w:rsid w:val="00871451"/>
    <w:rsid w:val="0087149C"/>
    <w:rsid w:val="008715DF"/>
    <w:rsid w:val="00871B84"/>
    <w:rsid w:val="00871BFD"/>
    <w:rsid w:val="00871CC6"/>
    <w:rsid w:val="00871DC9"/>
    <w:rsid w:val="00871FE6"/>
    <w:rsid w:val="00872196"/>
    <w:rsid w:val="0087229F"/>
    <w:rsid w:val="008722F5"/>
    <w:rsid w:val="008722FF"/>
    <w:rsid w:val="00872420"/>
    <w:rsid w:val="008724E2"/>
    <w:rsid w:val="0087250A"/>
    <w:rsid w:val="00872592"/>
    <w:rsid w:val="00872766"/>
    <w:rsid w:val="008727F7"/>
    <w:rsid w:val="00872899"/>
    <w:rsid w:val="00872960"/>
    <w:rsid w:val="00872978"/>
    <w:rsid w:val="0087297F"/>
    <w:rsid w:val="00872AD5"/>
    <w:rsid w:val="00872C0C"/>
    <w:rsid w:val="00872DEA"/>
    <w:rsid w:val="00872E4C"/>
    <w:rsid w:val="00872F37"/>
    <w:rsid w:val="008730FC"/>
    <w:rsid w:val="008731EF"/>
    <w:rsid w:val="00873521"/>
    <w:rsid w:val="008735C0"/>
    <w:rsid w:val="008738CA"/>
    <w:rsid w:val="008739D3"/>
    <w:rsid w:val="00873A02"/>
    <w:rsid w:val="00873ADF"/>
    <w:rsid w:val="00873B72"/>
    <w:rsid w:val="00873C12"/>
    <w:rsid w:val="00873C32"/>
    <w:rsid w:val="00873D3B"/>
    <w:rsid w:val="00873D49"/>
    <w:rsid w:val="00873D6F"/>
    <w:rsid w:val="008742DE"/>
    <w:rsid w:val="008743BB"/>
    <w:rsid w:val="008743E4"/>
    <w:rsid w:val="00874647"/>
    <w:rsid w:val="008748EF"/>
    <w:rsid w:val="00874A24"/>
    <w:rsid w:val="00874A62"/>
    <w:rsid w:val="00874D30"/>
    <w:rsid w:val="00874D55"/>
    <w:rsid w:val="0087503B"/>
    <w:rsid w:val="008750DB"/>
    <w:rsid w:val="008750F7"/>
    <w:rsid w:val="008752D1"/>
    <w:rsid w:val="00875360"/>
    <w:rsid w:val="0087539D"/>
    <w:rsid w:val="008753CF"/>
    <w:rsid w:val="00875449"/>
    <w:rsid w:val="008755D8"/>
    <w:rsid w:val="00875756"/>
    <w:rsid w:val="008759BD"/>
    <w:rsid w:val="00875A04"/>
    <w:rsid w:val="00875A2F"/>
    <w:rsid w:val="00875B44"/>
    <w:rsid w:val="00875BC7"/>
    <w:rsid w:val="00875DA0"/>
    <w:rsid w:val="00875E51"/>
    <w:rsid w:val="00875F1B"/>
    <w:rsid w:val="008760C8"/>
    <w:rsid w:val="00876115"/>
    <w:rsid w:val="00876370"/>
    <w:rsid w:val="008764EE"/>
    <w:rsid w:val="008767FB"/>
    <w:rsid w:val="00876AA1"/>
    <w:rsid w:val="00876D53"/>
    <w:rsid w:val="00876D6B"/>
    <w:rsid w:val="00876E24"/>
    <w:rsid w:val="00876E28"/>
    <w:rsid w:val="00876EA8"/>
    <w:rsid w:val="00876EF8"/>
    <w:rsid w:val="00876FF2"/>
    <w:rsid w:val="008770F3"/>
    <w:rsid w:val="008773A7"/>
    <w:rsid w:val="008774D8"/>
    <w:rsid w:val="008776C8"/>
    <w:rsid w:val="0087791D"/>
    <w:rsid w:val="008779A0"/>
    <w:rsid w:val="00877AB9"/>
    <w:rsid w:val="00877AE0"/>
    <w:rsid w:val="00877C05"/>
    <w:rsid w:val="00877C0C"/>
    <w:rsid w:val="00877C6F"/>
    <w:rsid w:val="00877D98"/>
    <w:rsid w:val="0088000B"/>
    <w:rsid w:val="0088001B"/>
    <w:rsid w:val="00880385"/>
    <w:rsid w:val="008803C0"/>
    <w:rsid w:val="008804EF"/>
    <w:rsid w:val="00880924"/>
    <w:rsid w:val="00880AC1"/>
    <w:rsid w:val="00880B0E"/>
    <w:rsid w:val="00880B37"/>
    <w:rsid w:val="00880C0C"/>
    <w:rsid w:val="00880C98"/>
    <w:rsid w:val="00880D82"/>
    <w:rsid w:val="00880EC2"/>
    <w:rsid w:val="00880F30"/>
    <w:rsid w:val="00880FA1"/>
    <w:rsid w:val="00880FE0"/>
    <w:rsid w:val="008812E0"/>
    <w:rsid w:val="008813B2"/>
    <w:rsid w:val="00881642"/>
    <w:rsid w:val="008817AC"/>
    <w:rsid w:val="008818A5"/>
    <w:rsid w:val="0088197F"/>
    <w:rsid w:val="008819D2"/>
    <w:rsid w:val="008819F0"/>
    <w:rsid w:val="00881A66"/>
    <w:rsid w:val="00881A7B"/>
    <w:rsid w:val="00881BCE"/>
    <w:rsid w:val="00881D4E"/>
    <w:rsid w:val="008822E3"/>
    <w:rsid w:val="008823BE"/>
    <w:rsid w:val="00882442"/>
    <w:rsid w:val="00882485"/>
    <w:rsid w:val="008826C3"/>
    <w:rsid w:val="0088291F"/>
    <w:rsid w:val="00882B88"/>
    <w:rsid w:val="00882C9D"/>
    <w:rsid w:val="00882EB4"/>
    <w:rsid w:val="00882F18"/>
    <w:rsid w:val="00883130"/>
    <w:rsid w:val="00883450"/>
    <w:rsid w:val="008834FC"/>
    <w:rsid w:val="008835E2"/>
    <w:rsid w:val="008837CC"/>
    <w:rsid w:val="008838CA"/>
    <w:rsid w:val="00883A96"/>
    <w:rsid w:val="00883C03"/>
    <w:rsid w:val="00883D94"/>
    <w:rsid w:val="00883F85"/>
    <w:rsid w:val="00884112"/>
    <w:rsid w:val="00884198"/>
    <w:rsid w:val="008841B1"/>
    <w:rsid w:val="008841C1"/>
    <w:rsid w:val="008841F6"/>
    <w:rsid w:val="008842D6"/>
    <w:rsid w:val="0088448C"/>
    <w:rsid w:val="008844F5"/>
    <w:rsid w:val="0088481A"/>
    <w:rsid w:val="0088495A"/>
    <w:rsid w:val="00884984"/>
    <w:rsid w:val="008849BE"/>
    <w:rsid w:val="00884C1B"/>
    <w:rsid w:val="00884D7E"/>
    <w:rsid w:val="0088502E"/>
    <w:rsid w:val="008852F8"/>
    <w:rsid w:val="00885451"/>
    <w:rsid w:val="0088563F"/>
    <w:rsid w:val="0088575D"/>
    <w:rsid w:val="00885FA3"/>
    <w:rsid w:val="008860D3"/>
    <w:rsid w:val="008860D7"/>
    <w:rsid w:val="0088617C"/>
    <w:rsid w:val="0088629A"/>
    <w:rsid w:val="008863CF"/>
    <w:rsid w:val="0088657C"/>
    <w:rsid w:val="008865B5"/>
    <w:rsid w:val="00886B1F"/>
    <w:rsid w:val="00886E44"/>
    <w:rsid w:val="00887028"/>
    <w:rsid w:val="0088712F"/>
    <w:rsid w:val="008872C4"/>
    <w:rsid w:val="008873BA"/>
    <w:rsid w:val="0088741A"/>
    <w:rsid w:val="00887472"/>
    <w:rsid w:val="00887873"/>
    <w:rsid w:val="00887A42"/>
    <w:rsid w:val="00887ABC"/>
    <w:rsid w:val="00887B28"/>
    <w:rsid w:val="00887D55"/>
    <w:rsid w:val="00887E6C"/>
    <w:rsid w:val="00887EEF"/>
    <w:rsid w:val="008900B5"/>
    <w:rsid w:val="008900C2"/>
    <w:rsid w:val="0089019F"/>
    <w:rsid w:val="008901B2"/>
    <w:rsid w:val="00890384"/>
    <w:rsid w:val="00890544"/>
    <w:rsid w:val="00890B6C"/>
    <w:rsid w:val="00890DD8"/>
    <w:rsid w:val="00890F3A"/>
    <w:rsid w:val="0089103A"/>
    <w:rsid w:val="008912F9"/>
    <w:rsid w:val="008916B5"/>
    <w:rsid w:val="0089190E"/>
    <w:rsid w:val="00891C67"/>
    <w:rsid w:val="00891D99"/>
    <w:rsid w:val="00891E88"/>
    <w:rsid w:val="00891ED3"/>
    <w:rsid w:val="00892001"/>
    <w:rsid w:val="00892074"/>
    <w:rsid w:val="00892079"/>
    <w:rsid w:val="0089236F"/>
    <w:rsid w:val="008923DA"/>
    <w:rsid w:val="00892717"/>
    <w:rsid w:val="008927C6"/>
    <w:rsid w:val="00892AC0"/>
    <w:rsid w:val="00892BB7"/>
    <w:rsid w:val="00892C6C"/>
    <w:rsid w:val="00892FD5"/>
    <w:rsid w:val="008930E0"/>
    <w:rsid w:val="008931B1"/>
    <w:rsid w:val="00893467"/>
    <w:rsid w:val="008934A1"/>
    <w:rsid w:val="00893606"/>
    <w:rsid w:val="00893612"/>
    <w:rsid w:val="008936DD"/>
    <w:rsid w:val="00893787"/>
    <w:rsid w:val="008937B8"/>
    <w:rsid w:val="008938B1"/>
    <w:rsid w:val="0089398F"/>
    <w:rsid w:val="00893B3F"/>
    <w:rsid w:val="00893D93"/>
    <w:rsid w:val="00893DEB"/>
    <w:rsid w:val="00893E74"/>
    <w:rsid w:val="00893F58"/>
    <w:rsid w:val="00894021"/>
    <w:rsid w:val="00894182"/>
    <w:rsid w:val="0089424B"/>
    <w:rsid w:val="00894269"/>
    <w:rsid w:val="008942A8"/>
    <w:rsid w:val="008942ED"/>
    <w:rsid w:val="00894416"/>
    <w:rsid w:val="008947D1"/>
    <w:rsid w:val="00894AA3"/>
    <w:rsid w:val="00894BD9"/>
    <w:rsid w:val="00894D1A"/>
    <w:rsid w:val="00894D50"/>
    <w:rsid w:val="00894DA9"/>
    <w:rsid w:val="00894E07"/>
    <w:rsid w:val="00894F2C"/>
    <w:rsid w:val="00895177"/>
    <w:rsid w:val="00895240"/>
    <w:rsid w:val="00895259"/>
    <w:rsid w:val="008952C8"/>
    <w:rsid w:val="0089536A"/>
    <w:rsid w:val="008953A2"/>
    <w:rsid w:val="00895462"/>
    <w:rsid w:val="008954CB"/>
    <w:rsid w:val="0089550E"/>
    <w:rsid w:val="0089571A"/>
    <w:rsid w:val="0089585D"/>
    <w:rsid w:val="008958BF"/>
    <w:rsid w:val="00895A5E"/>
    <w:rsid w:val="00895B5C"/>
    <w:rsid w:val="00895D24"/>
    <w:rsid w:val="00896014"/>
    <w:rsid w:val="00896029"/>
    <w:rsid w:val="00896039"/>
    <w:rsid w:val="00896140"/>
    <w:rsid w:val="008962CC"/>
    <w:rsid w:val="00896390"/>
    <w:rsid w:val="008965A6"/>
    <w:rsid w:val="008969FB"/>
    <w:rsid w:val="00896C36"/>
    <w:rsid w:val="00896E56"/>
    <w:rsid w:val="00896EFF"/>
    <w:rsid w:val="0089710A"/>
    <w:rsid w:val="0089711D"/>
    <w:rsid w:val="00897425"/>
    <w:rsid w:val="0089757A"/>
    <w:rsid w:val="008975E8"/>
    <w:rsid w:val="00897600"/>
    <w:rsid w:val="00897673"/>
    <w:rsid w:val="00897787"/>
    <w:rsid w:val="0089778D"/>
    <w:rsid w:val="00897A29"/>
    <w:rsid w:val="00897A70"/>
    <w:rsid w:val="00897AD3"/>
    <w:rsid w:val="00897D95"/>
    <w:rsid w:val="00897EA2"/>
    <w:rsid w:val="008A017A"/>
    <w:rsid w:val="008A0209"/>
    <w:rsid w:val="008A04A1"/>
    <w:rsid w:val="008A069B"/>
    <w:rsid w:val="008A0967"/>
    <w:rsid w:val="008A0B8B"/>
    <w:rsid w:val="008A0D32"/>
    <w:rsid w:val="008A0D4B"/>
    <w:rsid w:val="008A0DBB"/>
    <w:rsid w:val="008A0DD6"/>
    <w:rsid w:val="008A0DEB"/>
    <w:rsid w:val="008A0E09"/>
    <w:rsid w:val="008A1015"/>
    <w:rsid w:val="008A10E8"/>
    <w:rsid w:val="008A116F"/>
    <w:rsid w:val="008A1361"/>
    <w:rsid w:val="008A145C"/>
    <w:rsid w:val="008A163E"/>
    <w:rsid w:val="008A19E0"/>
    <w:rsid w:val="008A1A72"/>
    <w:rsid w:val="008A1E1A"/>
    <w:rsid w:val="008A1EB3"/>
    <w:rsid w:val="008A1F4C"/>
    <w:rsid w:val="008A2030"/>
    <w:rsid w:val="008A20AF"/>
    <w:rsid w:val="008A2149"/>
    <w:rsid w:val="008A21F0"/>
    <w:rsid w:val="008A2516"/>
    <w:rsid w:val="008A25F9"/>
    <w:rsid w:val="008A26BC"/>
    <w:rsid w:val="008A2744"/>
    <w:rsid w:val="008A2B19"/>
    <w:rsid w:val="008A30FE"/>
    <w:rsid w:val="008A3517"/>
    <w:rsid w:val="008A3B6B"/>
    <w:rsid w:val="008A3C4E"/>
    <w:rsid w:val="008A3FBB"/>
    <w:rsid w:val="008A4719"/>
    <w:rsid w:val="008A4A8D"/>
    <w:rsid w:val="008A4CD5"/>
    <w:rsid w:val="008A51BB"/>
    <w:rsid w:val="008A52EC"/>
    <w:rsid w:val="008A531E"/>
    <w:rsid w:val="008A54D7"/>
    <w:rsid w:val="008A5605"/>
    <w:rsid w:val="008A5B28"/>
    <w:rsid w:val="008A5C0D"/>
    <w:rsid w:val="008A5D18"/>
    <w:rsid w:val="008A5F23"/>
    <w:rsid w:val="008A5FAB"/>
    <w:rsid w:val="008A5FBC"/>
    <w:rsid w:val="008A613E"/>
    <w:rsid w:val="008A6294"/>
    <w:rsid w:val="008A6334"/>
    <w:rsid w:val="008A666C"/>
    <w:rsid w:val="008A67B5"/>
    <w:rsid w:val="008A689A"/>
    <w:rsid w:val="008A6D52"/>
    <w:rsid w:val="008A6E07"/>
    <w:rsid w:val="008A6E1B"/>
    <w:rsid w:val="008A6E8F"/>
    <w:rsid w:val="008A6F38"/>
    <w:rsid w:val="008A6FB6"/>
    <w:rsid w:val="008A70B9"/>
    <w:rsid w:val="008A72B7"/>
    <w:rsid w:val="008A7470"/>
    <w:rsid w:val="008A74E0"/>
    <w:rsid w:val="008A760A"/>
    <w:rsid w:val="008A761A"/>
    <w:rsid w:val="008A7622"/>
    <w:rsid w:val="008A76E4"/>
    <w:rsid w:val="008A7759"/>
    <w:rsid w:val="008A77C7"/>
    <w:rsid w:val="008A77FD"/>
    <w:rsid w:val="008A7A29"/>
    <w:rsid w:val="008A7A5C"/>
    <w:rsid w:val="008A7B06"/>
    <w:rsid w:val="008A7B16"/>
    <w:rsid w:val="008A7F70"/>
    <w:rsid w:val="008A7F78"/>
    <w:rsid w:val="008B0129"/>
    <w:rsid w:val="008B01A3"/>
    <w:rsid w:val="008B01F7"/>
    <w:rsid w:val="008B0244"/>
    <w:rsid w:val="008B02B6"/>
    <w:rsid w:val="008B0497"/>
    <w:rsid w:val="008B04D0"/>
    <w:rsid w:val="008B086C"/>
    <w:rsid w:val="008B0952"/>
    <w:rsid w:val="008B09B7"/>
    <w:rsid w:val="008B0A12"/>
    <w:rsid w:val="008B0C13"/>
    <w:rsid w:val="008B0CE7"/>
    <w:rsid w:val="008B0FA2"/>
    <w:rsid w:val="008B11B1"/>
    <w:rsid w:val="008B176A"/>
    <w:rsid w:val="008B176E"/>
    <w:rsid w:val="008B18D8"/>
    <w:rsid w:val="008B1A0F"/>
    <w:rsid w:val="008B1C3E"/>
    <w:rsid w:val="008B1D2D"/>
    <w:rsid w:val="008B1D4D"/>
    <w:rsid w:val="008B1FA4"/>
    <w:rsid w:val="008B21DA"/>
    <w:rsid w:val="008B238B"/>
    <w:rsid w:val="008B24DA"/>
    <w:rsid w:val="008B2605"/>
    <w:rsid w:val="008B264E"/>
    <w:rsid w:val="008B265B"/>
    <w:rsid w:val="008B269F"/>
    <w:rsid w:val="008B28A7"/>
    <w:rsid w:val="008B2C19"/>
    <w:rsid w:val="008B2CD6"/>
    <w:rsid w:val="008B2D4F"/>
    <w:rsid w:val="008B2E30"/>
    <w:rsid w:val="008B2F00"/>
    <w:rsid w:val="008B2FD3"/>
    <w:rsid w:val="008B3118"/>
    <w:rsid w:val="008B3194"/>
    <w:rsid w:val="008B328D"/>
    <w:rsid w:val="008B32D7"/>
    <w:rsid w:val="008B33FE"/>
    <w:rsid w:val="008B353A"/>
    <w:rsid w:val="008B35D0"/>
    <w:rsid w:val="008B38A2"/>
    <w:rsid w:val="008B39BF"/>
    <w:rsid w:val="008B3B29"/>
    <w:rsid w:val="008B3C45"/>
    <w:rsid w:val="008B3C5D"/>
    <w:rsid w:val="008B3D0C"/>
    <w:rsid w:val="008B3DBD"/>
    <w:rsid w:val="008B3FF9"/>
    <w:rsid w:val="008B4272"/>
    <w:rsid w:val="008B447D"/>
    <w:rsid w:val="008B45D6"/>
    <w:rsid w:val="008B4918"/>
    <w:rsid w:val="008B49FC"/>
    <w:rsid w:val="008B4A16"/>
    <w:rsid w:val="008B4F15"/>
    <w:rsid w:val="008B4F3B"/>
    <w:rsid w:val="008B5225"/>
    <w:rsid w:val="008B5377"/>
    <w:rsid w:val="008B53A5"/>
    <w:rsid w:val="008B57E2"/>
    <w:rsid w:val="008B5989"/>
    <w:rsid w:val="008B59CE"/>
    <w:rsid w:val="008B5A57"/>
    <w:rsid w:val="008B5B38"/>
    <w:rsid w:val="008B5D6F"/>
    <w:rsid w:val="008B5FAB"/>
    <w:rsid w:val="008B608B"/>
    <w:rsid w:val="008B60F8"/>
    <w:rsid w:val="008B6142"/>
    <w:rsid w:val="008B617E"/>
    <w:rsid w:val="008B6504"/>
    <w:rsid w:val="008B6628"/>
    <w:rsid w:val="008B68F0"/>
    <w:rsid w:val="008B6966"/>
    <w:rsid w:val="008B699A"/>
    <w:rsid w:val="008B69E4"/>
    <w:rsid w:val="008B6D68"/>
    <w:rsid w:val="008B6EE8"/>
    <w:rsid w:val="008B6F4C"/>
    <w:rsid w:val="008B7104"/>
    <w:rsid w:val="008B73FC"/>
    <w:rsid w:val="008B762D"/>
    <w:rsid w:val="008B76C3"/>
    <w:rsid w:val="008B7810"/>
    <w:rsid w:val="008B788C"/>
    <w:rsid w:val="008B793E"/>
    <w:rsid w:val="008B79D5"/>
    <w:rsid w:val="008B7B69"/>
    <w:rsid w:val="008B7C8B"/>
    <w:rsid w:val="008C0053"/>
    <w:rsid w:val="008C0281"/>
    <w:rsid w:val="008C049F"/>
    <w:rsid w:val="008C052E"/>
    <w:rsid w:val="008C07D0"/>
    <w:rsid w:val="008C0973"/>
    <w:rsid w:val="008C09DC"/>
    <w:rsid w:val="008C0A87"/>
    <w:rsid w:val="008C0A8A"/>
    <w:rsid w:val="008C0D58"/>
    <w:rsid w:val="008C0D6A"/>
    <w:rsid w:val="008C0DFB"/>
    <w:rsid w:val="008C0E8D"/>
    <w:rsid w:val="008C0FB0"/>
    <w:rsid w:val="008C1292"/>
    <w:rsid w:val="008C1444"/>
    <w:rsid w:val="008C1500"/>
    <w:rsid w:val="008C1541"/>
    <w:rsid w:val="008C181D"/>
    <w:rsid w:val="008C1B16"/>
    <w:rsid w:val="008C1DC7"/>
    <w:rsid w:val="008C1E73"/>
    <w:rsid w:val="008C1EB3"/>
    <w:rsid w:val="008C1EE8"/>
    <w:rsid w:val="008C1FEC"/>
    <w:rsid w:val="008C2179"/>
    <w:rsid w:val="008C2263"/>
    <w:rsid w:val="008C2301"/>
    <w:rsid w:val="008C249B"/>
    <w:rsid w:val="008C24E4"/>
    <w:rsid w:val="008C274B"/>
    <w:rsid w:val="008C2757"/>
    <w:rsid w:val="008C27B6"/>
    <w:rsid w:val="008C290F"/>
    <w:rsid w:val="008C292A"/>
    <w:rsid w:val="008C2982"/>
    <w:rsid w:val="008C2AC5"/>
    <w:rsid w:val="008C2C15"/>
    <w:rsid w:val="008C2EBA"/>
    <w:rsid w:val="008C2FB8"/>
    <w:rsid w:val="008C2FCD"/>
    <w:rsid w:val="008C336F"/>
    <w:rsid w:val="008C33DE"/>
    <w:rsid w:val="008C34D8"/>
    <w:rsid w:val="008C3517"/>
    <w:rsid w:val="008C383F"/>
    <w:rsid w:val="008C3850"/>
    <w:rsid w:val="008C3A18"/>
    <w:rsid w:val="008C3C78"/>
    <w:rsid w:val="008C3C86"/>
    <w:rsid w:val="008C3D2E"/>
    <w:rsid w:val="008C401C"/>
    <w:rsid w:val="008C4058"/>
    <w:rsid w:val="008C4095"/>
    <w:rsid w:val="008C48D7"/>
    <w:rsid w:val="008C4C2C"/>
    <w:rsid w:val="008C50CC"/>
    <w:rsid w:val="008C51DC"/>
    <w:rsid w:val="008C54B4"/>
    <w:rsid w:val="008C5540"/>
    <w:rsid w:val="008C558E"/>
    <w:rsid w:val="008C55EC"/>
    <w:rsid w:val="008C55FF"/>
    <w:rsid w:val="008C5834"/>
    <w:rsid w:val="008C5858"/>
    <w:rsid w:val="008C58EC"/>
    <w:rsid w:val="008C5C11"/>
    <w:rsid w:val="008C5D39"/>
    <w:rsid w:val="008C5DE8"/>
    <w:rsid w:val="008C5F27"/>
    <w:rsid w:val="008C6070"/>
    <w:rsid w:val="008C619D"/>
    <w:rsid w:val="008C62DE"/>
    <w:rsid w:val="008C6524"/>
    <w:rsid w:val="008C657E"/>
    <w:rsid w:val="008C661F"/>
    <w:rsid w:val="008C6881"/>
    <w:rsid w:val="008C6892"/>
    <w:rsid w:val="008C6A0F"/>
    <w:rsid w:val="008C6A38"/>
    <w:rsid w:val="008C6D57"/>
    <w:rsid w:val="008C6D6F"/>
    <w:rsid w:val="008C6ED5"/>
    <w:rsid w:val="008C6FB9"/>
    <w:rsid w:val="008C6FFB"/>
    <w:rsid w:val="008C707B"/>
    <w:rsid w:val="008C71F9"/>
    <w:rsid w:val="008C7228"/>
    <w:rsid w:val="008C737C"/>
    <w:rsid w:val="008C74A4"/>
    <w:rsid w:val="008C7721"/>
    <w:rsid w:val="008C7957"/>
    <w:rsid w:val="008C7AA1"/>
    <w:rsid w:val="008C7AC1"/>
    <w:rsid w:val="008C7BD6"/>
    <w:rsid w:val="008C7D15"/>
    <w:rsid w:val="008C7D52"/>
    <w:rsid w:val="008C7F63"/>
    <w:rsid w:val="008C7FEB"/>
    <w:rsid w:val="008D02D1"/>
    <w:rsid w:val="008D055F"/>
    <w:rsid w:val="008D08D2"/>
    <w:rsid w:val="008D0B50"/>
    <w:rsid w:val="008D0BA7"/>
    <w:rsid w:val="008D0D17"/>
    <w:rsid w:val="008D0D6C"/>
    <w:rsid w:val="008D0DA7"/>
    <w:rsid w:val="008D0E00"/>
    <w:rsid w:val="008D0E27"/>
    <w:rsid w:val="008D0EC5"/>
    <w:rsid w:val="008D0F00"/>
    <w:rsid w:val="008D1240"/>
    <w:rsid w:val="008D1257"/>
    <w:rsid w:val="008D125B"/>
    <w:rsid w:val="008D12C4"/>
    <w:rsid w:val="008D1319"/>
    <w:rsid w:val="008D13E7"/>
    <w:rsid w:val="008D1469"/>
    <w:rsid w:val="008D14C5"/>
    <w:rsid w:val="008D15CC"/>
    <w:rsid w:val="008D18AD"/>
    <w:rsid w:val="008D1966"/>
    <w:rsid w:val="008D1C2E"/>
    <w:rsid w:val="008D1C37"/>
    <w:rsid w:val="008D1DC6"/>
    <w:rsid w:val="008D2139"/>
    <w:rsid w:val="008D2181"/>
    <w:rsid w:val="008D2199"/>
    <w:rsid w:val="008D2252"/>
    <w:rsid w:val="008D24D9"/>
    <w:rsid w:val="008D259A"/>
    <w:rsid w:val="008D26B4"/>
    <w:rsid w:val="008D27A2"/>
    <w:rsid w:val="008D2D74"/>
    <w:rsid w:val="008D2EA0"/>
    <w:rsid w:val="008D3218"/>
    <w:rsid w:val="008D3286"/>
    <w:rsid w:val="008D33D7"/>
    <w:rsid w:val="008D3928"/>
    <w:rsid w:val="008D3DFB"/>
    <w:rsid w:val="008D3F56"/>
    <w:rsid w:val="008D4047"/>
    <w:rsid w:val="008D41E1"/>
    <w:rsid w:val="008D4430"/>
    <w:rsid w:val="008D4442"/>
    <w:rsid w:val="008D4550"/>
    <w:rsid w:val="008D4558"/>
    <w:rsid w:val="008D4587"/>
    <w:rsid w:val="008D4810"/>
    <w:rsid w:val="008D50EC"/>
    <w:rsid w:val="008D52AC"/>
    <w:rsid w:val="008D54A0"/>
    <w:rsid w:val="008D5589"/>
    <w:rsid w:val="008D5711"/>
    <w:rsid w:val="008D5911"/>
    <w:rsid w:val="008D59B5"/>
    <w:rsid w:val="008D5E71"/>
    <w:rsid w:val="008D5F79"/>
    <w:rsid w:val="008D5F8D"/>
    <w:rsid w:val="008D61CE"/>
    <w:rsid w:val="008D61F2"/>
    <w:rsid w:val="008D62ED"/>
    <w:rsid w:val="008D663A"/>
    <w:rsid w:val="008D66F5"/>
    <w:rsid w:val="008D6738"/>
    <w:rsid w:val="008D67CC"/>
    <w:rsid w:val="008D68FF"/>
    <w:rsid w:val="008D69DF"/>
    <w:rsid w:val="008D6A50"/>
    <w:rsid w:val="008D6A97"/>
    <w:rsid w:val="008D6FDF"/>
    <w:rsid w:val="008D7113"/>
    <w:rsid w:val="008D7336"/>
    <w:rsid w:val="008D7670"/>
    <w:rsid w:val="008D76B5"/>
    <w:rsid w:val="008D77E1"/>
    <w:rsid w:val="008D7882"/>
    <w:rsid w:val="008D78E3"/>
    <w:rsid w:val="008D7A6A"/>
    <w:rsid w:val="008D7B86"/>
    <w:rsid w:val="008D7B8D"/>
    <w:rsid w:val="008D7BDA"/>
    <w:rsid w:val="008D7CB8"/>
    <w:rsid w:val="008D7D89"/>
    <w:rsid w:val="008D7DED"/>
    <w:rsid w:val="008D7F80"/>
    <w:rsid w:val="008D7FD2"/>
    <w:rsid w:val="008E02CB"/>
    <w:rsid w:val="008E0375"/>
    <w:rsid w:val="008E0682"/>
    <w:rsid w:val="008E0701"/>
    <w:rsid w:val="008E07AD"/>
    <w:rsid w:val="008E0A10"/>
    <w:rsid w:val="008E0AC4"/>
    <w:rsid w:val="008E0B0A"/>
    <w:rsid w:val="008E0CA4"/>
    <w:rsid w:val="008E0E37"/>
    <w:rsid w:val="008E0EB1"/>
    <w:rsid w:val="008E121C"/>
    <w:rsid w:val="008E12E9"/>
    <w:rsid w:val="008E1381"/>
    <w:rsid w:val="008E14A1"/>
    <w:rsid w:val="008E150A"/>
    <w:rsid w:val="008E163F"/>
    <w:rsid w:val="008E1821"/>
    <w:rsid w:val="008E18CE"/>
    <w:rsid w:val="008E1C7B"/>
    <w:rsid w:val="008E1F68"/>
    <w:rsid w:val="008E1F73"/>
    <w:rsid w:val="008E20EC"/>
    <w:rsid w:val="008E2161"/>
    <w:rsid w:val="008E21B8"/>
    <w:rsid w:val="008E23C5"/>
    <w:rsid w:val="008E2AFD"/>
    <w:rsid w:val="008E2BB4"/>
    <w:rsid w:val="008E2F10"/>
    <w:rsid w:val="008E2FBB"/>
    <w:rsid w:val="008E30C1"/>
    <w:rsid w:val="008E314A"/>
    <w:rsid w:val="008E31CD"/>
    <w:rsid w:val="008E324B"/>
    <w:rsid w:val="008E343E"/>
    <w:rsid w:val="008E37C3"/>
    <w:rsid w:val="008E3859"/>
    <w:rsid w:val="008E3866"/>
    <w:rsid w:val="008E39AC"/>
    <w:rsid w:val="008E3C2B"/>
    <w:rsid w:val="008E3F0F"/>
    <w:rsid w:val="008E3FAD"/>
    <w:rsid w:val="008E41B7"/>
    <w:rsid w:val="008E4356"/>
    <w:rsid w:val="008E4482"/>
    <w:rsid w:val="008E44FE"/>
    <w:rsid w:val="008E45B1"/>
    <w:rsid w:val="008E45FE"/>
    <w:rsid w:val="008E4698"/>
    <w:rsid w:val="008E47FA"/>
    <w:rsid w:val="008E4C93"/>
    <w:rsid w:val="008E4DDE"/>
    <w:rsid w:val="008E4E4C"/>
    <w:rsid w:val="008E4ED9"/>
    <w:rsid w:val="008E5053"/>
    <w:rsid w:val="008E5270"/>
    <w:rsid w:val="008E52F2"/>
    <w:rsid w:val="008E5329"/>
    <w:rsid w:val="008E5733"/>
    <w:rsid w:val="008E5867"/>
    <w:rsid w:val="008E5922"/>
    <w:rsid w:val="008E5944"/>
    <w:rsid w:val="008E59D7"/>
    <w:rsid w:val="008E6539"/>
    <w:rsid w:val="008E65D2"/>
    <w:rsid w:val="008E676C"/>
    <w:rsid w:val="008E67B3"/>
    <w:rsid w:val="008E67D2"/>
    <w:rsid w:val="008E6853"/>
    <w:rsid w:val="008E696A"/>
    <w:rsid w:val="008E6B32"/>
    <w:rsid w:val="008E6CEF"/>
    <w:rsid w:val="008E6DC6"/>
    <w:rsid w:val="008E6F04"/>
    <w:rsid w:val="008E700A"/>
    <w:rsid w:val="008E70B5"/>
    <w:rsid w:val="008E72C2"/>
    <w:rsid w:val="008E7414"/>
    <w:rsid w:val="008E754A"/>
    <w:rsid w:val="008E76C8"/>
    <w:rsid w:val="008E7864"/>
    <w:rsid w:val="008E7923"/>
    <w:rsid w:val="008E7967"/>
    <w:rsid w:val="008F011B"/>
    <w:rsid w:val="008F0142"/>
    <w:rsid w:val="008F0248"/>
    <w:rsid w:val="008F024B"/>
    <w:rsid w:val="008F0286"/>
    <w:rsid w:val="008F02EB"/>
    <w:rsid w:val="008F03D5"/>
    <w:rsid w:val="008F05E1"/>
    <w:rsid w:val="008F07F9"/>
    <w:rsid w:val="008F083D"/>
    <w:rsid w:val="008F09C7"/>
    <w:rsid w:val="008F09E8"/>
    <w:rsid w:val="008F0B48"/>
    <w:rsid w:val="008F0C7B"/>
    <w:rsid w:val="008F0F5C"/>
    <w:rsid w:val="008F0F97"/>
    <w:rsid w:val="008F1114"/>
    <w:rsid w:val="008F1433"/>
    <w:rsid w:val="008F15C5"/>
    <w:rsid w:val="008F1779"/>
    <w:rsid w:val="008F1859"/>
    <w:rsid w:val="008F1AA6"/>
    <w:rsid w:val="008F1ADC"/>
    <w:rsid w:val="008F1B17"/>
    <w:rsid w:val="008F2219"/>
    <w:rsid w:val="008F271F"/>
    <w:rsid w:val="008F2831"/>
    <w:rsid w:val="008F2977"/>
    <w:rsid w:val="008F2B96"/>
    <w:rsid w:val="008F2BAF"/>
    <w:rsid w:val="008F2C38"/>
    <w:rsid w:val="008F2DBD"/>
    <w:rsid w:val="008F2FD9"/>
    <w:rsid w:val="008F31A3"/>
    <w:rsid w:val="008F31D4"/>
    <w:rsid w:val="008F3459"/>
    <w:rsid w:val="008F34A5"/>
    <w:rsid w:val="008F3575"/>
    <w:rsid w:val="008F3652"/>
    <w:rsid w:val="008F36E8"/>
    <w:rsid w:val="008F3990"/>
    <w:rsid w:val="008F3AD0"/>
    <w:rsid w:val="008F3C00"/>
    <w:rsid w:val="008F3C6F"/>
    <w:rsid w:val="008F3D52"/>
    <w:rsid w:val="008F3F74"/>
    <w:rsid w:val="008F402F"/>
    <w:rsid w:val="008F408B"/>
    <w:rsid w:val="008F41D8"/>
    <w:rsid w:val="008F43E7"/>
    <w:rsid w:val="008F446F"/>
    <w:rsid w:val="008F4573"/>
    <w:rsid w:val="008F4598"/>
    <w:rsid w:val="008F4604"/>
    <w:rsid w:val="008F4630"/>
    <w:rsid w:val="008F4721"/>
    <w:rsid w:val="008F479F"/>
    <w:rsid w:val="008F4890"/>
    <w:rsid w:val="008F49F5"/>
    <w:rsid w:val="008F4AC7"/>
    <w:rsid w:val="008F4B0F"/>
    <w:rsid w:val="008F4CE1"/>
    <w:rsid w:val="008F4E5D"/>
    <w:rsid w:val="008F4EBE"/>
    <w:rsid w:val="008F50C7"/>
    <w:rsid w:val="008F50DF"/>
    <w:rsid w:val="008F5127"/>
    <w:rsid w:val="008F51A1"/>
    <w:rsid w:val="008F5434"/>
    <w:rsid w:val="008F5498"/>
    <w:rsid w:val="008F54DD"/>
    <w:rsid w:val="008F556B"/>
    <w:rsid w:val="008F56C7"/>
    <w:rsid w:val="008F58BE"/>
    <w:rsid w:val="008F59BB"/>
    <w:rsid w:val="008F5A57"/>
    <w:rsid w:val="008F5BBF"/>
    <w:rsid w:val="008F5BF6"/>
    <w:rsid w:val="008F5BF9"/>
    <w:rsid w:val="008F5CCF"/>
    <w:rsid w:val="008F5D9F"/>
    <w:rsid w:val="008F5E07"/>
    <w:rsid w:val="008F5E2E"/>
    <w:rsid w:val="008F5E3B"/>
    <w:rsid w:val="008F5F11"/>
    <w:rsid w:val="008F6074"/>
    <w:rsid w:val="008F6095"/>
    <w:rsid w:val="008F6259"/>
    <w:rsid w:val="008F625A"/>
    <w:rsid w:val="008F628B"/>
    <w:rsid w:val="008F63DE"/>
    <w:rsid w:val="008F6428"/>
    <w:rsid w:val="008F6505"/>
    <w:rsid w:val="008F66C4"/>
    <w:rsid w:val="008F6717"/>
    <w:rsid w:val="008F689D"/>
    <w:rsid w:val="008F69DF"/>
    <w:rsid w:val="008F6B6D"/>
    <w:rsid w:val="008F6D06"/>
    <w:rsid w:val="008F6DDB"/>
    <w:rsid w:val="008F6E9B"/>
    <w:rsid w:val="008F6F50"/>
    <w:rsid w:val="008F6F51"/>
    <w:rsid w:val="008F70CA"/>
    <w:rsid w:val="008F70F5"/>
    <w:rsid w:val="008F7261"/>
    <w:rsid w:val="008F731C"/>
    <w:rsid w:val="008F7348"/>
    <w:rsid w:val="008F7474"/>
    <w:rsid w:val="008F765F"/>
    <w:rsid w:val="008F7B8A"/>
    <w:rsid w:val="008F7C07"/>
    <w:rsid w:val="008F7C7B"/>
    <w:rsid w:val="008F7E10"/>
    <w:rsid w:val="008F7FB1"/>
    <w:rsid w:val="008F7FBA"/>
    <w:rsid w:val="00900049"/>
    <w:rsid w:val="0090017E"/>
    <w:rsid w:val="00900353"/>
    <w:rsid w:val="0090072F"/>
    <w:rsid w:val="00900956"/>
    <w:rsid w:val="0090095B"/>
    <w:rsid w:val="009009BD"/>
    <w:rsid w:val="00900ADB"/>
    <w:rsid w:val="00900C87"/>
    <w:rsid w:val="00900D45"/>
    <w:rsid w:val="009010EC"/>
    <w:rsid w:val="00901787"/>
    <w:rsid w:val="0090197B"/>
    <w:rsid w:val="009019FE"/>
    <w:rsid w:val="00901AB8"/>
    <w:rsid w:val="00901B2D"/>
    <w:rsid w:val="00901F0A"/>
    <w:rsid w:val="00902081"/>
    <w:rsid w:val="0090213F"/>
    <w:rsid w:val="00902321"/>
    <w:rsid w:val="00902630"/>
    <w:rsid w:val="00902839"/>
    <w:rsid w:val="00902841"/>
    <w:rsid w:val="0090287D"/>
    <w:rsid w:val="00902882"/>
    <w:rsid w:val="00902989"/>
    <w:rsid w:val="00902B67"/>
    <w:rsid w:val="00902D49"/>
    <w:rsid w:val="00902D9F"/>
    <w:rsid w:val="00902F14"/>
    <w:rsid w:val="00902F64"/>
    <w:rsid w:val="00903096"/>
    <w:rsid w:val="00903133"/>
    <w:rsid w:val="00903225"/>
    <w:rsid w:val="009034EB"/>
    <w:rsid w:val="00903777"/>
    <w:rsid w:val="009039C7"/>
    <w:rsid w:val="00903A55"/>
    <w:rsid w:val="00903AF1"/>
    <w:rsid w:val="00903B95"/>
    <w:rsid w:val="00903D58"/>
    <w:rsid w:val="009040A4"/>
    <w:rsid w:val="009041FE"/>
    <w:rsid w:val="0090436C"/>
    <w:rsid w:val="0090442A"/>
    <w:rsid w:val="00904478"/>
    <w:rsid w:val="0090453F"/>
    <w:rsid w:val="009046AF"/>
    <w:rsid w:val="0090475C"/>
    <w:rsid w:val="00904CBE"/>
    <w:rsid w:val="00904EDB"/>
    <w:rsid w:val="00904F8F"/>
    <w:rsid w:val="00905228"/>
    <w:rsid w:val="0090526A"/>
    <w:rsid w:val="009055C5"/>
    <w:rsid w:val="0090596B"/>
    <w:rsid w:val="00905C3E"/>
    <w:rsid w:val="00905D3F"/>
    <w:rsid w:val="00905DAB"/>
    <w:rsid w:val="00906212"/>
    <w:rsid w:val="009062A4"/>
    <w:rsid w:val="009063B8"/>
    <w:rsid w:val="009068F9"/>
    <w:rsid w:val="0090691C"/>
    <w:rsid w:val="00906AD3"/>
    <w:rsid w:val="00906B42"/>
    <w:rsid w:val="00906C93"/>
    <w:rsid w:val="00907129"/>
    <w:rsid w:val="0090732D"/>
    <w:rsid w:val="00907448"/>
    <w:rsid w:val="00907506"/>
    <w:rsid w:val="009075AA"/>
    <w:rsid w:val="009077AC"/>
    <w:rsid w:val="00907804"/>
    <w:rsid w:val="00907B23"/>
    <w:rsid w:val="00907C00"/>
    <w:rsid w:val="00907C51"/>
    <w:rsid w:val="00907C58"/>
    <w:rsid w:val="00907CCA"/>
    <w:rsid w:val="00907D12"/>
    <w:rsid w:val="0091004B"/>
    <w:rsid w:val="009101CB"/>
    <w:rsid w:val="00910227"/>
    <w:rsid w:val="0091023D"/>
    <w:rsid w:val="009102B1"/>
    <w:rsid w:val="00910663"/>
    <w:rsid w:val="009108D2"/>
    <w:rsid w:val="00910A97"/>
    <w:rsid w:val="00910B87"/>
    <w:rsid w:val="00910F4E"/>
    <w:rsid w:val="009111A5"/>
    <w:rsid w:val="009113EB"/>
    <w:rsid w:val="0091159A"/>
    <w:rsid w:val="0091177E"/>
    <w:rsid w:val="0091183E"/>
    <w:rsid w:val="0091187F"/>
    <w:rsid w:val="009118A5"/>
    <w:rsid w:val="00911920"/>
    <w:rsid w:val="00911DAD"/>
    <w:rsid w:val="00911FAA"/>
    <w:rsid w:val="00911FEA"/>
    <w:rsid w:val="00912051"/>
    <w:rsid w:val="009120A3"/>
    <w:rsid w:val="009120DB"/>
    <w:rsid w:val="009122B0"/>
    <w:rsid w:val="009122B4"/>
    <w:rsid w:val="0091235C"/>
    <w:rsid w:val="0091274F"/>
    <w:rsid w:val="00912857"/>
    <w:rsid w:val="00912BF8"/>
    <w:rsid w:val="00912D6A"/>
    <w:rsid w:val="00913040"/>
    <w:rsid w:val="009130F2"/>
    <w:rsid w:val="00913131"/>
    <w:rsid w:val="00913315"/>
    <w:rsid w:val="009133A6"/>
    <w:rsid w:val="00913A76"/>
    <w:rsid w:val="00913C28"/>
    <w:rsid w:val="00913C31"/>
    <w:rsid w:val="00913E1C"/>
    <w:rsid w:val="00913E31"/>
    <w:rsid w:val="00913EA3"/>
    <w:rsid w:val="00913FEA"/>
    <w:rsid w:val="00914271"/>
    <w:rsid w:val="00914350"/>
    <w:rsid w:val="00914413"/>
    <w:rsid w:val="0091444D"/>
    <w:rsid w:val="0091449B"/>
    <w:rsid w:val="0091451D"/>
    <w:rsid w:val="009146C0"/>
    <w:rsid w:val="0091484F"/>
    <w:rsid w:val="009149AC"/>
    <w:rsid w:val="00914AC3"/>
    <w:rsid w:val="00914ADD"/>
    <w:rsid w:val="00914C01"/>
    <w:rsid w:val="00914E16"/>
    <w:rsid w:val="00914E1D"/>
    <w:rsid w:val="0091524A"/>
    <w:rsid w:val="0091544A"/>
    <w:rsid w:val="009158B9"/>
    <w:rsid w:val="00915937"/>
    <w:rsid w:val="00915AD3"/>
    <w:rsid w:val="00915D66"/>
    <w:rsid w:val="00916081"/>
    <w:rsid w:val="009160A5"/>
    <w:rsid w:val="009163A6"/>
    <w:rsid w:val="0091653F"/>
    <w:rsid w:val="0091660F"/>
    <w:rsid w:val="0091677A"/>
    <w:rsid w:val="00916D51"/>
    <w:rsid w:val="00916D65"/>
    <w:rsid w:val="00916DCE"/>
    <w:rsid w:val="00916E61"/>
    <w:rsid w:val="00916F84"/>
    <w:rsid w:val="00916FB5"/>
    <w:rsid w:val="00916FFC"/>
    <w:rsid w:val="00917035"/>
    <w:rsid w:val="00917050"/>
    <w:rsid w:val="00917198"/>
    <w:rsid w:val="00917741"/>
    <w:rsid w:val="00917848"/>
    <w:rsid w:val="00917D29"/>
    <w:rsid w:val="00917D5E"/>
    <w:rsid w:val="00917E1E"/>
    <w:rsid w:val="00917FDC"/>
    <w:rsid w:val="00920177"/>
    <w:rsid w:val="00920249"/>
    <w:rsid w:val="00920394"/>
    <w:rsid w:val="00920584"/>
    <w:rsid w:val="009205D4"/>
    <w:rsid w:val="00920A2C"/>
    <w:rsid w:val="00920C27"/>
    <w:rsid w:val="00920DAB"/>
    <w:rsid w:val="009210AC"/>
    <w:rsid w:val="00921100"/>
    <w:rsid w:val="009211A3"/>
    <w:rsid w:val="009213BB"/>
    <w:rsid w:val="00921692"/>
    <w:rsid w:val="00921971"/>
    <w:rsid w:val="009219B6"/>
    <w:rsid w:val="00921AB7"/>
    <w:rsid w:val="00921BD3"/>
    <w:rsid w:val="00921BD8"/>
    <w:rsid w:val="00921BDF"/>
    <w:rsid w:val="00921C0B"/>
    <w:rsid w:val="00921E7F"/>
    <w:rsid w:val="0092234E"/>
    <w:rsid w:val="0092245D"/>
    <w:rsid w:val="009225C3"/>
    <w:rsid w:val="00922607"/>
    <w:rsid w:val="00922635"/>
    <w:rsid w:val="009226DA"/>
    <w:rsid w:val="0092281E"/>
    <w:rsid w:val="009228D8"/>
    <w:rsid w:val="0092296C"/>
    <w:rsid w:val="009229D6"/>
    <w:rsid w:val="00922B1E"/>
    <w:rsid w:val="00922BE4"/>
    <w:rsid w:val="00922BFD"/>
    <w:rsid w:val="00922CCA"/>
    <w:rsid w:val="00922D20"/>
    <w:rsid w:val="00922F25"/>
    <w:rsid w:val="00922F27"/>
    <w:rsid w:val="00922F6C"/>
    <w:rsid w:val="00923194"/>
    <w:rsid w:val="009231C7"/>
    <w:rsid w:val="00923695"/>
    <w:rsid w:val="00923719"/>
    <w:rsid w:val="00923E8B"/>
    <w:rsid w:val="0092415E"/>
    <w:rsid w:val="00924281"/>
    <w:rsid w:val="009244CD"/>
    <w:rsid w:val="009245D2"/>
    <w:rsid w:val="009248E5"/>
    <w:rsid w:val="00924E4F"/>
    <w:rsid w:val="00924F78"/>
    <w:rsid w:val="009251C2"/>
    <w:rsid w:val="009252A5"/>
    <w:rsid w:val="009252B2"/>
    <w:rsid w:val="00925348"/>
    <w:rsid w:val="0092559A"/>
    <w:rsid w:val="00925666"/>
    <w:rsid w:val="009258CC"/>
    <w:rsid w:val="00925ED4"/>
    <w:rsid w:val="00926070"/>
    <w:rsid w:val="009264A6"/>
    <w:rsid w:val="00926531"/>
    <w:rsid w:val="009267A8"/>
    <w:rsid w:val="00926816"/>
    <w:rsid w:val="00926968"/>
    <w:rsid w:val="00926A77"/>
    <w:rsid w:val="00927014"/>
    <w:rsid w:val="00927162"/>
    <w:rsid w:val="009271EE"/>
    <w:rsid w:val="00927202"/>
    <w:rsid w:val="0092757C"/>
    <w:rsid w:val="009278E8"/>
    <w:rsid w:val="00927CD3"/>
    <w:rsid w:val="0093015B"/>
    <w:rsid w:val="009301F1"/>
    <w:rsid w:val="009302CC"/>
    <w:rsid w:val="009303D8"/>
    <w:rsid w:val="0093061F"/>
    <w:rsid w:val="00930759"/>
    <w:rsid w:val="009309FA"/>
    <w:rsid w:val="00930AFB"/>
    <w:rsid w:val="00930E31"/>
    <w:rsid w:val="009316F5"/>
    <w:rsid w:val="00931AD2"/>
    <w:rsid w:val="00931B1A"/>
    <w:rsid w:val="00931B1F"/>
    <w:rsid w:val="00931CB3"/>
    <w:rsid w:val="00931D6E"/>
    <w:rsid w:val="00931E16"/>
    <w:rsid w:val="00931EF3"/>
    <w:rsid w:val="00932153"/>
    <w:rsid w:val="009322A7"/>
    <w:rsid w:val="00932392"/>
    <w:rsid w:val="009323DF"/>
    <w:rsid w:val="00932463"/>
    <w:rsid w:val="009325C8"/>
    <w:rsid w:val="0093278D"/>
    <w:rsid w:val="00932832"/>
    <w:rsid w:val="0093289E"/>
    <w:rsid w:val="00932BDD"/>
    <w:rsid w:val="00932C92"/>
    <w:rsid w:val="00932DCF"/>
    <w:rsid w:val="00932EF5"/>
    <w:rsid w:val="00933011"/>
    <w:rsid w:val="009330DF"/>
    <w:rsid w:val="00933450"/>
    <w:rsid w:val="0093349F"/>
    <w:rsid w:val="009334DF"/>
    <w:rsid w:val="0093359F"/>
    <w:rsid w:val="009336C8"/>
    <w:rsid w:val="009336F1"/>
    <w:rsid w:val="009337A5"/>
    <w:rsid w:val="00933860"/>
    <w:rsid w:val="0093398F"/>
    <w:rsid w:val="00933A29"/>
    <w:rsid w:val="00933B1E"/>
    <w:rsid w:val="00933BE6"/>
    <w:rsid w:val="00933C40"/>
    <w:rsid w:val="00933DA3"/>
    <w:rsid w:val="00933DB8"/>
    <w:rsid w:val="009341FE"/>
    <w:rsid w:val="00934262"/>
    <w:rsid w:val="009342A6"/>
    <w:rsid w:val="00934557"/>
    <w:rsid w:val="00934597"/>
    <w:rsid w:val="0093459E"/>
    <w:rsid w:val="00934780"/>
    <w:rsid w:val="00934802"/>
    <w:rsid w:val="0093485F"/>
    <w:rsid w:val="00934873"/>
    <w:rsid w:val="009349F7"/>
    <w:rsid w:val="00934AAD"/>
    <w:rsid w:val="00934AC9"/>
    <w:rsid w:val="00934BFA"/>
    <w:rsid w:val="00934C3C"/>
    <w:rsid w:val="00934C8E"/>
    <w:rsid w:val="00934D2A"/>
    <w:rsid w:val="00934FE7"/>
    <w:rsid w:val="00935015"/>
    <w:rsid w:val="00935050"/>
    <w:rsid w:val="00935496"/>
    <w:rsid w:val="009354CE"/>
    <w:rsid w:val="00935515"/>
    <w:rsid w:val="00935616"/>
    <w:rsid w:val="0093569D"/>
    <w:rsid w:val="009356EC"/>
    <w:rsid w:val="0093582D"/>
    <w:rsid w:val="00935E7B"/>
    <w:rsid w:val="00936107"/>
    <w:rsid w:val="009361F5"/>
    <w:rsid w:val="009362B1"/>
    <w:rsid w:val="0093635F"/>
    <w:rsid w:val="0093638E"/>
    <w:rsid w:val="009363A5"/>
    <w:rsid w:val="00936707"/>
    <w:rsid w:val="00936760"/>
    <w:rsid w:val="0093685B"/>
    <w:rsid w:val="0093687E"/>
    <w:rsid w:val="009369AF"/>
    <w:rsid w:val="009369C1"/>
    <w:rsid w:val="00936B79"/>
    <w:rsid w:val="00936E22"/>
    <w:rsid w:val="00936F74"/>
    <w:rsid w:val="00937016"/>
    <w:rsid w:val="00937261"/>
    <w:rsid w:val="009372C7"/>
    <w:rsid w:val="009372F2"/>
    <w:rsid w:val="00937374"/>
    <w:rsid w:val="00937408"/>
    <w:rsid w:val="00937516"/>
    <w:rsid w:val="009376EB"/>
    <w:rsid w:val="00937A7C"/>
    <w:rsid w:val="00937D30"/>
    <w:rsid w:val="00937D62"/>
    <w:rsid w:val="00937D9B"/>
    <w:rsid w:val="00937E2A"/>
    <w:rsid w:val="0094004F"/>
    <w:rsid w:val="009401DD"/>
    <w:rsid w:val="00940580"/>
    <w:rsid w:val="00940658"/>
    <w:rsid w:val="00940792"/>
    <w:rsid w:val="009407EB"/>
    <w:rsid w:val="00940822"/>
    <w:rsid w:val="00940933"/>
    <w:rsid w:val="00940DAB"/>
    <w:rsid w:val="00940DCA"/>
    <w:rsid w:val="00941032"/>
    <w:rsid w:val="00941067"/>
    <w:rsid w:val="0094124C"/>
    <w:rsid w:val="0094128C"/>
    <w:rsid w:val="00941457"/>
    <w:rsid w:val="00941625"/>
    <w:rsid w:val="009416A6"/>
    <w:rsid w:val="009417E7"/>
    <w:rsid w:val="009417F9"/>
    <w:rsid w:val="00941E51"/>
    <w:rsid w:val="00941E7C"/>
    <w:rsid w:val="00941F2F"/>
    <w:rsid w:val="00941FA0"/>
    <w:rsid w:val="00941FEC"/>
    <w:rsid w:val="009420C9"/>
    <w:rsid w:val="009424B9"/>
    <w:rsid w:val="009424ED"/>
    <w:rsid w:val="00942526"/>
    <w:rsid w:val="00942788"/>
    <w:rsid w:val="009428A6"/>
    <w:rsid w:val="009428D2"/>
    <w:rsid w:val="009428F4"/>
    <w:rsid w:val="00942997"/>
    <w:rsid w:val="00942A20"/>
    <w:rsid w:val="00942B71"/>
    <w:rsid w:val="00942D7A"/>
    <w:rsid w:val="00942E31"/>
    <w:rsid w:val="00942E67"/>
    <w:rsid w:val="00943186"/>
    <w:rsid w:val="009432C5"/>
    <w:rsid w:val="009434C7"/>
    <w:rsid w:val="00943A9D"/>
    <w:rsid w:val="00943B44"/>
    <w:rsid w:val="00943D95"/>
    <w:rsid w:val="00943DE1"/>
    <w:rsid w:val="00943E4F"/>
    <w:rsid w:val="00943E93"/>
    <w:rsid w:val="009440FC"/>
    <w:rsid w:val="00944589"/>
    <w:rsid w:val="00944808"/>
    <w:rsid w:val="009449CB"/>
    <w:rsid w:val="00944A5C"/>
    <w:rsid w:val="00944AA9"/>
    <w:rsid w:val="00944C1F"/>
    <w:rsid w:val="00944C8D"/>
    <w:rsid w:val="00944CDA"/>
    <w:rsid w:val="00944D0C"/>
    <w:rsid w:val="00944E37"/>
    <w:rsid w:val="00944F82"/>
    <w:rsid w:val="00944F85"/>
    <w:rsid w:val="00944F87"/>
    <w:rsid w:val="00945109"/>
    <w:rsid w:val="00945551"/>
    <w:rsid w:val="009457CA"/>
    <w:rsid w:val="009458A5"/>
    <w:rsid w:val="009459F5"/>
    <w:rsid w:val="00945A5C"/>
    <w:rsid w:val="00945A67"/>
    <w:rsid w:val="00945C76"/>
    <w:rsid w:val="00945CD3"/>
    <w:rsid w:val="00945E6B"/>
    <w:rsid w:val="00945F19"/>
    <w:rsid w:val="00945FF3"/>
    <w:rsid w:val="0094628F"/>
    <w:rsid w:val="0094632D"/>
    <w:rsid w:val="00946539"/>
    <w:rsid w:val="009465BD"/>
    <w:rsid w:val="009467E3"/>
    <w:rsid w:val="0094680C"/>
    <w:rsid w:val="00946894"/>
    <w:rsid w:val="00946B60"/>
    <w:rsid w:val="00946BB5"/>
    <w:rsid w:val="00946BF7"/>
    <w:rsid w:val="00946CF5"/>
    <w:rsid w:val="0094721B"/>
    <w:rsid w:val="00947319"/>
    <w:rsid w:val="0094737C"/>
    <w:rsid w:val="0094746E"/>
    <w:rsid w:val="0094747C"/>
    <w:rsid w:val="0094757B"/>
    <w:rsid w:val="00947585"/>
    <w:rsid w:val="00947672"/>
    <w:rsid w:val="009501E9"/>
    <w:rsid w:val="009502DB"/>
    <w:rsid w:val="00950676"/>
    <w:rsid w:val="00950861"/>
    <w:rsid w:val="00950865"/>
    <w:rsid w:val="0095096C"/>
    <w:rsid w:val="009509A6"/>
    <w:rsid w:val="00950A1F"/>
    <w:rsid w:val="00950AF1"/>
    <w:rsid w:val="00950D16"/>
    <w:rsid w:val="00950D97"/>
    <w:rsid w:val="00950DE5"/>
    <w:rsid w:val="009511AF"/>
    <w:rsid w:val="009511DF"/>
    <w:rsid w:val="0095156C"/>
    <w:rsid w:val="00951AFC"/>
    <w:rsid w:val="00951B5A"/>
    <w:rsid w:val="00951C27"/>
    <w:rsid w:val="00951C5C"/>
    <w:rsid w:val="00951C7C"/>
    <w:rsid w:val="0095209C"/>
    <w:rsid w:val="009520FF"/>
    <w:rsid w:val="00952373"/>
    <w:rsid w:val="009523DA"/>
    <w:rsid w:val="00952518"/>
    <w:rsid w:val="009528F3"/>
    <w:rsid w:val="009529DC"/>
    <w:rsid w:val="00952C62"/>
    <w:rsid w:val="00952EED"/>
    <w:rsid w:val="0095324E"/>
    <w:rsid w:val="009534C9"/>
    <w:rsid w:val="009538D6"/>
    <w:rsid w:val="009538D9"/>
    <w:rsid w:val="009539C8"/>
    <w:rsid w:val="00953A5B"/>
    <w:rsid w:val="00953A74"/>
    <w:rsid w:val="00953BED"/>
    <w:rsid w:val="00953C37"/>
    <w:rsid w:val="00953C4A"/>
    <w:rsid w:val="00953D0B"/>
    <w:rsid w:val="00953FF0"/>
    <w:rsid w:val="0095422C"/>
    <w:rsid w:val="00954629"/>
    <w:rsid w:val="009546B0"/>
    <w:rsid w:val="00954A5F"/>
    <w:rsid w:val="00954BDF"/>
    <w:rsid w:val="00954BEF"/>
    <w:rsid w:val="00954F79"/>
    <w:rsid w:val="00954FB8"/>
    <w:rsid w:val="00955011"/>
    <w:rsid w:val="0095506F"/>
    <w:rsid w:val="0095508B"/>
    <w:rsid w:val="0095542E"/>
    <w:rsid w:val="009554D9"/>
    <w:rsid w:val="0095567A"/>
    <w:rsid w:val="00955838"/>
    <w:rsid w:val="009559E5"/>
    <w:rsid w:val="00955AA6"/>
    <w:rsid w:val="00955B78"/>
    <w:rsid w:val="00955D44"/>
    <w:rsid w:val="00955E79"/>
    <w:rsid w:val="009560E4"/>
    <w:rsid w:val="00956683"/>
    <w:rsid w:val="009566BA"/>
    <w:rsid w:val="0095672B"/>
    <w:rsid w:val="009569D7"/>
    <w:rsid w:val="00956F0C"/>
    <w:rsid w:val="00956FCA"/>
    <w:rsid w:val="00957097"/>
    <w:rsid w:val="0095713D"/>
    <w:rsid w:val="009572DC"/>
    <w:rsid w:val="00957520"/>
    <w:rsid w:val="0095753A"/>
    <w:rsid w:val="009575BE"/>
    <w:rsid w:val="00957890"/>
    <w:rsid w:val="00957A3A"/>
    <w:rsid w:val="00957D34"/>
    <w:rsid w:val="00957FAD"/>
    <w:rsid w:val="00960111"/>
    <w:rsid w:val="0096022C"/>
    <w:rsid w:val="0096029F"/>
    <w:rsid w:val="009605DF"/>
    <w:rsid w:val="0096061C"/>
    <w:rsid w:val="009607F5"/>
    <w:rsid w:val="0096098D"/>
    <w:rsid w:val="00960990"/>
    <w:rsid w:val="009609DA"/>
    <w:rsid w:val="00960E70"/>
    <w:rsid w:val="00960F26"/>
    <w:rsid w:val="00961524"/>
    <w:rsid w:val="009615A5"/>
    <w:rsid w:val="00961926"/>
    <w:rsid w:val="009619D1"/>
    <w:rsid w:val="00961A04"/>
    <w:rsid w:val="00961E1E"/>
    <w:rsid w:val="00962073"/>
    <w:rsid w:val="00962097"/>
    <w:rsid w:val="0096211C"/>
    <w:rsid w:val="00962173"/>
    <w:rsid w:val="009622F5"/>
    <w:rsid w:val="0096233F"/>
    <w:rsid w:val="0096234D"/>
    <w:rsid w:val="0096241E"/>
    <w:rsid w:val="009626C8"/>
    <w:rsid w:val="00962863"/>
    <w:rsid w:val="00962AC0"/>
    <w:rsid w:val="00962B66"/>
    <w:rsid w:val="00962BD3"/>
    <w:rsid w:val="00962BE3"/>
    <w:rsid w:val="00962CA4"/>
    <w:rsid w:val="00962DF0"/>
    <w:rsid w:val="00962E2C"/>
    <w:rsid w:val="00962E3D"/>
    <w:rsid w:val="00962EFF"/>
    <w:rsid w:val="00962F02"/>
    <w:rsid w:val="00962FDD"/>
    <w:rsid w:val="009632F6"/>
    <w:rsid w:val="009634FF"/>
    <w:rsid w:val="009636C5"/>
    <w:rsid w:val="009637B8"/>
    <w:rsid w:val="00963955"/>
    <w:rsid w:val="00963CDD"/>
    <w:rsid w:val="00963F63"/>
    <w:rsid w:val="009640DB"/>
    <w:rsid w:val="00964146"/>
    <w:rsid w:val="00964431"/>
    <w:rsid w:val="0096447A"/>
    <w:rsid w:val="0096462F"/>
    <w:rsid w:val="009647F1"/>
    <w:rsid w:val="009649A4"/>
    <w:rsid w:val="00964A39"/>
    <w:rsid w:val="00964A9D"/>
    <w:rsid w:val="00964C6D"/>
    <w:rsid w:val="009650D6"/>
    <w:rsid w:val="009650FB"/>
    <w:rsid w:val="00965340"/>
    <w:rsid w:val="009653C6"/>
    <w:rsid w:val="0096540C"/>
    <w:rsid w:val="0096542E"/>
    <w:rsid w:val="0096559F"/>
    <w:rsid w:val="0096576F"/>
    <w:rsid w:val="00965A77"/>
    <w:rsid w:val="00965A98"/>
    <w:rsid w:val="00965BC0"/>
    <w:rsid w:val="00965C87"/>
    <w:rsid w:val="00965CCB"/>
    <w:rsid w:val="00965FB0"/>
    <w:rsid w:val="00966023"/>
    <w:rsid w:val="0096634E"/>
    <w:rsid w:val="0096638A"/>
    <w:rsid w:val="00966993"/>
    <w:rsid w:val="00966A1C"/>
    <w:rsid w:val="00966BBD"/>
    <w:rsid w:val="00966BCC"/>
    <w:rsid w:val="00966CF2"/>
    <w:rsid w:val="00966E23"/>
    <w:rsid w:val="00966EB6"/>
    <w:rsid w:val="00967031"/>
    <w:rsid w:val="0096764B"/>
    <w:rsid w:val="00967688"/>
    <w:rsid w:val="009677B4"/>
    <w:rsid w:val="0096789C"/>
    <w:rsid w:val="009678B2"/>
    <w:rsid w:val="009678E5"/>
    <w:rsid w:val="009679C1"/>
    <w:rsid w:val="00967A45"/>
    <w:rsid w:val="00967AC8"/>
    <w:rsid w:val="00967CE9"/>
    <w:rsid w:val="00967D2F"/>
    <w:rsid w:val="00967EA2"/>
    <w:rsid w:val="00970031"/>
    <w:rsid w:val="009705D0"/>
    <w:rsid w:val="009706D1"/>
    <w:rsid w:val="00970721"/>
    <w:rsid w:val="00970831"/>
    <w:rsid w:val="009709B4"/>
    <w:rsid w:val="00970D43"/>
    <w:rsid w:val="00970D56"/>
    <w:rsid w:val="00971010"/>
    <w:rsid w:val="00971125"/>
    <w:rsid w:val="0097118D"/>
    <w:rsid w:val="00971192"/>
    <w:rsid w:val="00971462"/>
    <w:rsid w:val="009714D6"/>
    <w:rsid w:val="009714F1"/>
    <w:rsid w:val="0097158A"/>
    <w:rsid w:val="00971590"/>
    <w:rsid w:val="0097186D"/>
    <w:rsid w:val="009718D1"/>
    <w:rsid w:val="00971A06"/>
    <w:rsid w:val="00971AF5"/>
    <w:rsid w:val="00971E03"/>
    <w:rsid w:val="00972260"/>
    <w:rsid w:val="00972371"/>
    <w:rsid w:val="00972438"/>
    <w:rsid w:val="009729CB"/>
    <w:rsid w:val="00972A59"/>
    <w:rsid w:val="00972B17"/>
    <w:rsid w:val="00972D00"/>
    <w:rsid w:val="00972D6A"/>
    <w:rsid w:val="00972E27"/>
    <w:rsid w:val="0097310D"/>
    <w:rsid w:val="00973372"/>
    <w:rsid w:val="00973663"/>
    <w:rsid w:val="00973AE7"/>
    <w:rsid w:val="00973B7B"/>
    <w:rsid w:val="00973C24"/>
    <w:rsid w:val="00973CB0"/>
    <w:rsid w:val="00973D42"/>
    <w:rsid w:val="00973E5D"/>
    <w:rsid w:val="0097402D"/>
    <w:rsid w:val="00974122"/>
    <w:rsid w:val="0097420A"/>
    <w:rsid w:val="0097433E"/>
    <w:rsid w:val="009744BD"/>
    <w:rsid w:val="00974841"/>
    <w:rsid w:val="00974BFD"/>
    <w:rsid w:val="00974FFD"/>
    <w:rsid w:val="00975078"/>
    <w:rsid w:val="00975163"/>
    <w:rsid w:val="009755A8"/>
    <w:rsid w:val="0097569A"/>
    <w:rsid w:val="009758C1"/>
    <w:rsid w:val="00975F3A"/>
    <w:rsid w:val="00975F8E"/>
    <w:rsid w:val="00976015"/>
    <w:rsid w:val="0097607A"/>
    <w:rsid w:val="00976541"/>
    <w:rsid w:val="009766E1"/>
    <w:rsid w:val="009769B3"/>
    <w:rsid w:val="00976B7C"/>
    <w:rsid w:val="0097734A"/>
    <w:rsid w:val="00977384"/>
    <w:rsid w:val="0097742A"/>
    <w:rsid w:val="00977675"/>
    <w:rsid w:val="00977849"/>
    <w:rsid w:val="009778E6"/>
    <w:rsid w:val="00977CE8"/>
    <w:rsid w:val="00977D25"/>
    <w:rsid w:val="00980245"/>
    <w:rsid w:val="009802C3"/>
    <w:rsid w:val="009802C8"/>
    <w:rsid w:val="0098043D"/>
    <w:rsid w:val="00980461"/>
    <w:rsid w:val="009804EF"/>
    <w:rsid w:val="0098070A"/>
    <w:rsid w:val="00980714"/>
    <w:rsid w:val="0098071C"/>
    <w:rsid w:val="00980867"/>
    <w:rsid w:val="009808BA"/>
    <w:rsid w:val="00980A04"/>
    <w:rsid w:val="00980A25"/>
    <w:rsid w:val="00980A96"/>
    <w:rsid w:val="00980B19"/>
    <w:rsid w:val="00980DA6"/>
    <w:rsid w:val="00980F6B"/>
    <w:rsid w:val="009812F8"/>
    <w:rsid w:val="009813C4"/>
    <w:rsid w:val="009815DA"/>
    <w:rsid w:val="009815EC"/>
    <w:rsid w:val="009816E8"/>
    <w:rsid w:val="009817A9"/>
    <w:rsid w:val="00981AF7"/>
    <w:rsid w:val="00981D91"/>
    <w:rsid w:val="00981DA2"/>
    <w:rsid w:val="00981E24"/>
    <w:rsid w:val="0098204D"/>
    <w:rsid w:val="0098221B"/>
    <w:rsid w:val="009823C9"/>
    <w:rsid w:val="00982587"/>
    <w:rsid w:val="0098260C"/>
    <w:rsid w:val="009826BB"/>
    <w:rsid w:val="009826D0"/>
    <w:rsid w:val="009828FC"/>
    <w:rsid w:val="00982A0D"/>
    <w:rsid w:val="00982B40"/>
    <w:rsid w:val="00982CDE"/>
    <w:rsid w:val="00982D86"/>
    <w:rsid w:val="00983095"/>
    <w:rsid w:val="009830BB"/>
    <w:rsid w:val="0098342D"/>
    <w:rsid w:val="009834A9"/>
    <w:rsid w:val="009835AB"/>
    <w:rsid w:val="00983776"/>
    <w:rsid w:val="0098382C"/>
    <w:rsid w:val="00983ADF"/>
    <w:rsid w:val="00983AEE"/>
    <w:rsid w:val="00983B12"/>
    <w:rsid w:val="00983B6D"/>
    <w:rsid w:val="00983E96"/>
    <w:rsid w:val="00984378"/>
    <w:rsid w:val="009844BD"/>
    <w:rsid w:val="00984A82"/>
    <w:rsid w:val="00984AD2"/>
    <w:rsid w:val="00984BA6"/>
    <w:rsid w:val="00984C17"/>
    <w:rsid w:val="00984D1C"/>
    <w:rsid w:val="00984EEF"/>
    <w:rsid w:val="009850B5"/>
    <w:rsid w:val="00985206"/>
    <w:rsid w:val="00985373"/>
    <w:rsid w:val="0098545D"/>
    <w:rsid w:val="00985747"/>
    <w:rsid w:val="009857C8"/>
    <w:rsid w:val="009857D9"/>
    <w:rsid w:val="009858F2"/>
    <w:rsid w:val="00985A05"/>
    <w:rsid w:val="00985A68"/>
    <w:rsid w:val="00985A86"/>
    <w:rsid w:val="00985AA4"/>
    <w:rsid w:val="00985B40"/>
    <w:rsid w:val="00985B57"/>
    <w:rsid w:val="00985DF9"/>
    <w:rsid w:val="00985EE6"/>
    <w:rsid w:val="00985F47"/>
    <w:rsid w:val="00986107"/>
    <w:rsid w:val="00986269"/>
    <w:rsid w:val="0098628E"/>
    <w:rsid w:val="009862BA"/>
    <w:rsid w:val="00986328"/>
    <w:rsid w:val="00986331"/>
    <w:rsid w:val="00986433"/>
    <w:rsid w:val="009864F4"/>
    <w:rsid w:val="00986996"/>
    <w:rsid w:val="00986C16"/>
    <w:rsid w:val="00986C4C"/>
    <w:rsid w:val="00986F1E"/>
    <w:rsid w:val="00986FEA"/>
    <w:rsid w:val="0098720D"/>
    <w:rsid w:val="009873FB"/>
    <w:rsid w:val="0098774C"/>
    <w:rsid w:val="00987938"/>
    <w:rsid w:val="00987A89"/>
    <w:rsid w:val="00987B29"/>
    <w:rsid w:val="00987C8E"/>
    <w:rsid w:val="00987F3D"/>
    <w:rsid w:val="00990007"/>
    <w:rsid w:val="0099000F"/>
    <w:rsid w:val="009901DD"/>
    <w:rsid w:val="009902F5"/>
    <w:rsid w:val="009904E6"/>
    <w:rsid w:val="009906BE"/>
    <w:rsid w:val="009907F3"/>
    <w:rsid w:val="009910C6"/>
    <w:rsid w:val="0099137B"/>
    <w:rsid w:val="009916EC"/>
    <w:rsid w:val="009917A1"/>
    <w:rsid w:val="009917B4"/>
    <w:rsid w:val="00991800"/>
    <w:rsid w:val="009918C6"/>
    <w:rsid w:val="00991CEB"/>
    <w:rsid w:val="00991DAF"/>
    <w:rsid w:val="009921B1"/>
    <w:rsid w:val="00992571"/>
    <w:rsid w:val="009927A5"/>
    <w:rsid w:val="009929E0"/>
    <w:rsid w:val="00992C46"/>
    <w:rsid w:val="009930CA"/>
    <w:rsid w:val="00993158"/>
    <w:rsid w:val="00993681"/>
    <w:rsid w:val="009937A0"/>
    <w:rsid w:val="009938A1"/>
    <w:rsid w:val="00993BB2"/>
    <w:rsid w:val="00993D74"/>
    <w:rsid w:val="00993EB7"/>
    <w:rsid w:val="00993FC4"/>
    <w:rsid w:val="00993FF8"/>
    <w:rsid w:val="00994296"/>
    <w:rsid w:val="009942B8"/>
    <w:rsid w:val="00994376"/>
    <w:rsid w:val="009943B7"/>
    <w:rsid w:val="009944E1"/>
    <w:rsid w:val="009945C6"/>
    <w:rsid w:val="00994F02"/>
    <w:rsid w:val="009950A2"/>
    <w:rsid w:val="00995304"/>
    <w:rsid w:val="00995328"/>
    <w:rsid w:val="00995347"/>
    <w:rsid w:val="009953CA"/>
    <w:rsid w:val="009955DE"/>
    <w:rsid w:val="00995714"/>
    <w:rsid w:val="009957B1"/>
    <w:rsid w:val="00995815"/>
    <w:rsid w:val="00995817"/>
    <w:rsid w:val="009959BC"/>
    <w:rsid w:val="00995B88"/>
    <w:rsid w:val="00995F2F"/>
    <w:rsid w:val="009960F7"/>
    <w:rsid w:val="009968A1"/>
    <w:rsid w:val="00996931"/>
    <w:rsid w:val="00996EFA"/>
    <w:rsid w:val="00997301"/>
    <w:rsid w:val="00997389"/>
    <w:rsid w:val="0099747A"/>
    <w:rsid w:val="0099750C"/>
    <w:rsid w:val="00997733"/>
    <w:rsid w:val="0099778E"/>
    <w:rsid w:val="00997A39"/>
    <w:rsid w:val="00997AB8"/>
    <w:rsid w:val="00997B05"/>
    <w:rsid w:val="00997E0D"/>
    <w:rsid w:val="009A002B"/>
    <w:rsid w:val="009A00BC"/>
    <w:rsid w:val="009A0416"/>
    <w:rsid w:val="009A0584"/>
    <w:rsid w:val="009A078E"/>
    <w:rsid w:val="009A0878"/>
    <w:rsid w:val="009A0A6B"/>
    <w:rsid w:val="009A0B9E"/>
    <w:rsid w:val="009A0E18"/>
    <w:rsid w:val="009A0E2C"/>
    <w:rsid w:val="009A0E34"/>
    <w:rsid w:val="009A10C2"/>
    <w:rsid w:val="009A1143"/>
    <w:rsid w:val="009A1341"/>
    <w:rsid w:val="009A136C"/>
    <w:rsid w:val="009A138C"/>
    <w:rsid w:val="009A15E0"/>
    <w:rsid w:val="009A1743"/>
    <w:rsid w:val="009A1782"/>
    <w:rsid w:val="009A1845"/>
    <w:rsid w:val="009A189D"/>
    <w:rsid w:val="009A18FD"/>
    <w:rsid w:val="009A1A49"/>
    <w:rsid w:val="009A1A4D"/>
    <w:rsid w:val="009A1AA1"/>
    <w:rsid w:val="009A1B50"/>
    <w:rsid w:val="009A1D18"/>
    <w:rsid w:val="009A1FAF"/>
    <w:rsid w:val="009A2020"/>
    <w:rsid w:val="009A2316"/>
    <w:rsid w:val="009A2564"/>
    <w:rsid w:val="009A268E"/>
    <w:rsid w:val="009A297E"/>
    <w:rsid w:val="009A2B42"/>
    <w:rsid w:val="009A2CAD"/>
    <w:rsid w:val="009A2D06"/>
    <w:rsid w:val="009A2F1A"/>
    <w:rsid w:val="009A2FB7"/>
    <w:rsid w:val="009A2FC4"/>
    <w:rsid w:val="009A3333"/>
    <w:rsid w:val="009A3375"/>
    <w:rsid w:val="009A33F1"/>
    <w:rsid w:val="009A3519"/>
    <w:rsid w:val="009A3535"/>
    <w:rsid w:val="009A3674"/>
    <w:rsid w:val="009A36A3"/>
    <w:rsid w:val="009A3817"/>
    <w:rsid w:val="009A3C7E"/>
    <w:rsid w:val="009A3D28"/>
    <w:rsid w:val="009A3F3B"/>
    <w:rsid w:val="009A3F3E"/>
    <w:rsid w:val="009A3F6C"/>
    <w:rsid w:val="009A4142"/>
    <w:rsid w:val="009A415D"/>
    <w:rsid w:val="009A45FF"/>
    <w:rsid w:val="009A4781"/>
    <w:rsid w:val="009A4A08"/>
    <w:rsid w:val="009A4B02"/>
    <w:rsid w:val="009A4DC4"/>
    <w:rsid w:val="009A4E01"/>
    <w:rsid w:val="009A5059"/>
    <w:rsid w:val="009A545B"/>
    <w:rsid w:val="009A5783"/>
    <w:rsid w:val="009A5821"/>
    <w:rsid w:val="009A59A2"/>
    <w:rsid w:val="009A5A3B"/>
    <w:rsid w:val="009A5ABD"/>
    <w:rsid w:val="009A5D61"/>
    <w:rsid w:val="009A5FD4"/>
    <w:rsid w:val="009A6298"/>
    <w:rsid w:val="009A62B1"/>
    <w:rsid w:val="009A6336"/>
    <w:rsid w:val="009A63A1"/>
    <w:rsid w:val="009A63B0"/>
    <w:rsid w:val="009A6463"/>
    <w:rsid w:val="009A65C1"/>
    <w:rsid w:val="009A65ED"/>
    <w:rsid w:val="009A65F2"/>
    <w:rsid w:val="009A6AFC"/>
    <w:rsid w:val="009A6BCF"/>
    <w:rsid w:val="009A6CFE"/>
    <w:rsid w:val="009A6D63"/>
    <w:rsid w:val="009A6DB5"/>
    <w:rsid w:val="009A6E51"/>
    <w:rsid w:val="009A70ED"/>
    <w:rsid w:val="009A7100"/>
    <w:rsid w:val="009A7195"/>
    <w:rsid w:val="009A7262"/>
    <w:rsid w:val="009A7285"/>
    <w:rsid w:val="009A737D"/>
    <w:rsid w:val="009A739F"/>
    <w:rsid w:val="009A744F"/>
    <w:rsid w:val="009A7661"/>
    <w:rsid w:val="009A77CB"/>
    <w:rsid w:val="009A7CB0"/>
    <w:rsid w:val="009A7E52"/>
    <w:rsid w:val="009A7EB4"/>
    <w:rsid w:val="009B016D"/>
    <w:rsid w:val="009B025F"/>
    <w:rsid w:val="009B046D"/>
    <w:rsid w:val="009B059F"/>
    <w:rsid w:val="009B05B9"/>
    <w:rsid w:val="009B0972"/>
    <w:rsid w:val="009B09BC"/>
    <w:rsid w:val="009B0A0E"/>
    <w:rsid w:val="009B0EAE"/>
    <w:rsid w:val="009B0FB1"/>
    <w:rsid w:val="009B10D5"/>
    <w:rsid w:val="009B11D5"/>
    <w:rsid w:val="009B1234"/>
    <w:rsid w:val="009B12F9"/>
    <w:rsid w:val="009B1569"/>
    <w:rsid w:val="009B169D"/>
    <w:rsid w:val="009B1763"/>
    <w:rsid w:val="009B1B0D"/>
    <w:rsid w:val="009B1D82"/>
    <w:rsid w:val="009B21E7"/>
    <w:rsid w:val="009B2381"/>
    <w:rsid w:val="009B2557"/>
    <w:rsid w:val="009B2585"/>
    <w:rsid w:val="009B2590"/>
    <w:rsid w:val="009B265A"/>
    <w:rsid w:val="009B26BA"/>
    <w:rsid w:val="009B2730"/>
    <w:rsid w:val="009B27D9"/>
    <w:rsid w:val="009B2862"/>
    <w:rsid w:val="009B2876"/>
    <w:rsid w:val="009B29C5"/>
    <w:rsid w:val="009B2B5E"/>
    <w:rsid w:val="009B2EF2"/>
    <w:rsid w:val="009B3302"/>
    <w:rsid w:val="009B3799"/>
    <w:rsid w:val="009B396B"/>
    <w:rsid w:val="009B399C"/>
    <w:rsid w:val="009B39BA"/>
    <w:rsid w:val="009B3A97"/>
    <w:rsid w:val="009B3C52"/>
    <w:rsid w:val="009B3D18"/>
    <w:rsid w:val="009B3D3D"/>
    <w:rsid w:val="009B3EFE"/>
    <w:rsid w:val="009B3F44"/>
    <w:rsid w:val="009B3FED"/>
    <w:rsid w:val="009B407D"/>
    <w:rsid w:val="009B4338"/>
    <w:rsid w:val="009B4364"/>
    <w:rsid w:val="009B443A"/>
    <w:rsid w:val="009B478A"/>
    <w:rsid w:val="009B484A"/>
    <w:rsid w:val="009B4876"/>
    <w:rsid w:val="009B4C42"/>
    <w:rsid w:val="009B4C63"/>
    <w:rsid w:val="009B4E76"/>
    <w:rsid w:val="009B50C2"/>
    <w:rsid w:val="009B51EC"/>
    <w:rsid w:val="009B56E4"/>
    <w:rsid w:val="009B5730"/>
    <w:rsid w:val="009B587A"/>
    <w:rsid w:val="009B5C31"/>
    <w:rsid w:val="009B5D7A"/>
    <w:rsid w:val="009B607A"/>
    <w:rsid w:val="009B65E6"/>
    <w:rsid w:val="009B674C"/>
    <w:rsid w:val="009B68A8"/>
    <w:rsid w:val="009B68DF"/>
    <w:rsid w:val="009B68FE"/>
    <w:rsid w:val="009B69DC"/>
    <w:rsid w:val="009B6AA7"/>
    <w:rsid w:val="009B6B26"/>
    <w:rsid w:val="009B773A"/>
    <w:rsid w:val="009B7779"/>
    <w:rsid w:val="009B7878"/>
    <w:rsid w:val="009B78CF"/>
    <w:rsid w:val="009B792E"/>
    <w:rsid w:val="009B7A00"/>
    <w:rsid w:val="009B7AE5"/>
    <w:rsid w:val="009B7E6C"/>
    <w:rsid w:val="009C0054"/>
    <w:rsid w:val="009C02D9"/>
    <w:rsid w:val="009C0360"/>
    <w:rsid w:val="009C0452"/>
    <w:rsid w:val="009C059F"/>
    <w:rsid w:val="009C06BB"/>
    <w:rsid w:val="009C096F"/>
    <w:rsid w:val="009C0980"/>
    <w:rsid w:val="009C0ADA"/>
    <w:rsid w:val="009C0CB1"/>
    <w:rsid w:val="009C0D8D"/>
    <w:rsid w:val="009C0DD0"/>
    <w:rsid w:val="009C149D"/>
    <w:rsid w:val="009C1702"/>
    <w:rsid w:val="009C1817"/>
    <w:rsid w:val="009C1820"/>
    <w:rsid w:val="009C18F9"/>
    <w:rsid w:val="009C190B"/>
    <w:rsid w:val="009C1DDE"/>
    <w:rsid w:val="009C1EF8"/>
    <w:rsid w:val="009C1EFC"/>
    <w:rsid w:val="009C235B"/>
    <w:rsid w:val="009C2390"/>
    <w:rsid w:val="009C2537"/>
    <w:rsid w:val="009C2756"/>
    <w:rsid w:val="009C2759"/>
    <w:rsid w:val="009C27C5"/>
    <w:rsid w:val="009C2CC2"/>
    <w:rsid w:val="009C2CEB"/>
    <w:rsid w:val="009C2EC1"/>
    <w:rsid w:val="009C2FEA"/>
    <w:rsid w:val="009C303F"/>
    <w:rsid w:val="009C3209"/>
    <w:rsid w:val="009C323D"/>
    <w:rsid w:val="009C3B41"/>
    <w:rsid w:val="009C3B54"/>
    <w:rsid w:val="009C4009"/>
    <w:rsid w:val="009C42FD"/>
    <w:rsid w:val="009C43E1"/>
    <w:rsid w:val="009C4553"/>
    <w:rsid w:val="009C45D0"/>
    <w:rsid w:val="009C45D5"/>
    <w:rsid w:val="009C47CB"/>
    <w:rsid w:val="009C4960"/>
    <w:rsid w:val="009C4A26"/>
    <w:rsid w:val="009C4A4A"/>
    <w:rsid w:val="009C4AD8"/>
    <w:rsid w:val="009C4B5F"/>
    <w:rsid w:val="009C4C14"/>
    <w:rsid w:val="009C4C28"/>
    <w:rsid w:val="009C4EDD"/>
    <w:rsid w:val="009C4F3F"/>
    <w:rsid w:val="009C4FB8"/>
    <w:rsid w:val="009C4FD5"/>
    <w:rsid w:val="009C50BD"/>
    <w:rsid w:val="009C532D"/>
    <w:rsid w:val="009C570B"/>
    <w:rsid w:val="009C58B7"/>
    <w:rsid w:val="009C5BCD"/>
    <w:rsid w:val="009C5C31"/>
    <w:rsid w:val="009C5C3A"/>
    <w:rsid w:val="009C5E50"/>
    <w:rsid w:val="009C6001"/>
    <w:rsid w:val="009C6292"/>
    <w:rsid w:val="009C62DF"/>
    <w:rsid w:val="009C6774"/>
    <w:rsid w:val="009C6A8E"/>
    <w:rsid w:val="009C6B6F"/>
    <w:rsid w:val="009C6BAD"/>
    <w:rsid w:val="009C6BEB"/>
    <w:rsid w:val="009C7186"/>
    <w:rsid w:val="009C7208"/>
    <w:rsid w:val="009C74FB"/>
    <w:rsid w:val="009C78D2"/>
    <w:rsid w:val="009C78DD"/>
    <w:rsid w:val="009C79FE"/>
    <w:rsid w:val="009C7B4E"/>
    <w:rsid w:val="009C7B68"/>
    <w:rsid w:val="009C7E50"/>
    <w:rsid w:val="009C7FA7"/>
    <w:rsid w:val="009D01CF"/>
    <w:rsid w:val="009D01DB"/>
    <w:rsid w:val="009D06F7"/>
    <w:rsid w:val="009D0761"/>
    <w:rsid w:val="009D07B4"/>
    <w:rsid w:val="009D0975"/>
    <w:rsid w:val="009D0976"/>
    <w:rsid w:val="009D0A13"/>
    <w:rsid w:val="009D0C2B"/>
    <w:rsid w:val="009D0C55"/>
    <w:rsid w:val="009D106F"/>
    <w:rsid w:val="009D113D"/>
    <w:rsid w:val="009D1239"/>
    <w:rsid w:val="009D12AE"/>
    <w:rsid w:val="009D13CF"/>
    <w:rsid w:val="009D14AC"/>
    <w:rsid w:val="009D1627"/>
    <w:rsid w:val="009D18EC"/>
    <w:rsid w:val="009D198C"/>
    <w:rsid w:val="009D1A59"/>
    <w:rsid w:val="009D1B41"/>
    <w:rsid w:val="009D1C5C"/>
    <w:rsid w:val="009D2082"/>
    <w:rsid w:val="009D210F"/>
    <w:rsid w:val="009D226A"/>
    <w:rsid w:val="009D2283"/>
    <w:rsid w:val="009D231F"/>
    <w:rsid w:val="009D25B2"/>
    <w:rsid w:val="009D26CB"/>
    <w:rsid w:val="009D272A"/>
    <w:rsid w:val="009D29CC"/>
    <w:rsid w:val="009D29D4"/>
    <w:rsid w:val="009D2A0C"/>
    <w:rsid w:val="009D2B03"/>
    <w:rsid w:val="009D2B49"/>
    <w:rsid w:val="009D2C91"/>
    <w:rsid w:val="009D2D09"/>
    <w:rsid w:val="009D2DA8"/>
    <w:rsid w:val="009D345C"/>
    <w:rsid w:val="009D3933"/>
    <w:rsid w:val="009D3A02"/>
    <w:rsid w:val="009D3D51"/>
    <w:rsid w:val="009D3DA1"/>
    <w:rsid w:val="009D3DC3"/>
    <w:rsid w:val="009D3ECD"/>
    <w:rsid w:val="009D41AC"/>
    <w:rsid w:val="009D43DF"/>
    <w:rsid w:val="009D4630"/>
    <w:rsid w:val="009D483B"/>
    <w:rsid w:val="009D4A4E"/>
    <w:rsid w:val="009D4D7A"/>
    <w:rsid w:val="009D4D93"/>
    <w:rsid w:val="009D4DA5"/>
    <w:rsid w:val="009D4E66"/>
    <w:rsid w:val="009D4FA1"/>
    <w:rsid w:val="009D51CD"/>
    <w:rsid w:val="009D521D"/>
    <w:rsid w:val="009D5248"/>
    <w:rsid w:val="009D5513"/>
    <w:rsid w:val="009D55A1"/>
    <w:rsid w:val="009D5647"/>
    <w:rsid w:val="009D5760"/>
    <w:rsid w:val="009D58D1"/>
    <w:rsid w:val="009D5A2C"/>
    <w:rsid w:val="009D5C8A"/>
    <w:rsid w:val="009D5DA4"/>
    <w:rsid w:val="009D6083"/>
    <w:rsid w:val="009D60D3"/>
    <w:rsid w:val="009D6333"/>
    <w:rsid w:val="009D6386"/>
    <w:rsid w:val="009D6488"/>
    <w:rsid w:val="009D6517"/>
    <w:rsid w:val="009D67B5"/>
    <w:rsid w:val="009D6962"/>
    <w:rsid w:val="009D6977"/>
    <w:rsid w:val="009D697E"/>
    <w:rsid w:val="009D6B02"/>
    <w:rsid w:val="009D6B07"/>
    <w:rsid w:val="009D6E28"/>
    <w:rsid w:val="009D6E85"/>
    <w:rsid w:val="009D7096"/>
    <w:rsid w:val="009D70C3"/>
    <w:rsid w:val="009D72AB"/>
    <w:rsid w:val="009D74A7"/>
    <w:rsid w:val="009D755D"/>
    <w:rsid w:val="009D75B5"/>
    <w:rsid w:val="009D769B"/>
    <w:rsid w:val="009D76D9"/>
    <w:rsid w:val="009D7738"/>
    <w:rsid w:val="009D7C5E"/>
    <w:rsid w:val="009D7CB8"/>
    <w:rsid w:val="009E0163"/>
    <w:rsid w:val="009E0592"/>
    <w:rsid w:val="009E0718"/>
    <w:rsid w:val="009E088A"/>
    <w:rsid w:val="009E0960"/>
    <w:rsid w:val="009E0DB8"/>
    <w:rsid w:val="009E0E57"/>
    <w:rsid w:val="009E0EB2"/>
    <w:rsid w:val="009E1428"/>
    <w:rsid w:val="009E1540"/>
    <w:rsid w:val="009E18C8"/>
    <w:rsid w:val="009E18EC"/>
    <w:rsid w:val="009E190E"/>
    <w:rsid w:val="009E19D7"/>
    <w:rsid w:val="009E1AA8"/>
    <w:rsid w:val="009E1F78"/>
    <w:rsid w:val="009E2677"/>
    <w:rsid w:val="009E289C"/>
    <w:rsid w:val="009E2A8D"/>
    <w:rsid w:val="009E2AE1"/>
    <w:rsid w:val="009E2CAD"/>
    <w:rsid w:val="009E2D5D"/>
    <w:rsid w:val="009E2DA9"/>
    <w:rsid w:val="009E2FDD"/>
    <w:rsid w:val="009E33CA"/>
    <w:rsid w:val="009E351A"/>
    <w:rsid w:val="009E3528"/>
    <w:rsid w:val="009E3541"/>
    <w:rsid w:val="009E377C"/>
    <w:rsid w:val="009E37A8"/>
    <w:rsid w:val="009E3811"/>
    <w:rsid w:val="009E38C8"/>
    <w:rsid w:val="009E3AA5"/>
    <w:rsid w:val="009E3ABD"/>
    <w:rsid w:val="009E3B11"/>
    <w:rsid w:val="009E3D65"/>
    <w:rsid w:val="009E3EB8"/>
    <w:rsid w:val="009E4041"/>
    <w:rsid w:val="009E4067"/>
    <w:rsid w:val="009E4341"/>
    <w:rsid w:val="009E43D2"/>
    <w:rsid w:val="009E445E"/>
    <w:rsid w:val="009E4583"/>
    <w:rsid w:val="009E45CF"/>
    <w:rsid w:val="009E45DC"/>
    <w:rsid w:val="009E47C6"/>
    <w:rsid w:val="009E4AB3"/>
    <w:rsid w:val="009E4C6D"/>
    <w:rsid w:val="009E4CBB"/>
    <w:rsid w:val="009E4FAB"/>
    <w:rsid w:val="009E5089"/>
    <w:rsid w:val="009E50A5"/>
    <w:rsid w:val="009E5176"/>
    <w:rsid w:val="009E518E"/>
    <w:rsid w:val="009E5253"/>
    <w:rsid w:val="009E5385"/>
    <w:rsid w:val="009E55AB"/>
    <w:rsid w:val="009E565B"/>
    <w:rsid w:val="009E570D"/>
    <w:rsid w:val="009E59F1"/>
    <w:rsid w:val="009E5A16"/>
    <w:rsid w:val="009E5B49"/>
    <w:rsid w:val="009E5DAB"/>
    <w:rsid w:val="009E5E6F"/>
    <w:rsid w:val="009E60A8"/>
    <w:rsid w:val="009E63EF"/>
    <w:rsid w:val="009E6407"/>
    <w:rsid w:val="009E645D"/>
    <w:rsid w:val="009E6831"/>
    <w:rsid w:val="009E6A7D"/>
    <w:rsid w:val="009E71DE"/>
    <w:rsid w:val="009E73B0"/>
    <w:rsid w:val="009E740C"/>
    <w:rsid w:val="009E746F"/>
    <w:rsid w:val="009E7A87"/>
    <w:rsid w:val="009E7DDC"/>
    <w:rsid w:val="009E7F22"/>
    <w:rsid w:val="009F006F"/>
    <w:rsid w:val="009F00A6"/>
    <w:rsid w:val="009F015D"/>
    <w:rsid w:val="009F024E"/>
    <w:rsid w:val="009F03CA"/>
    <w:rsid w:val="009F04A8"/>
    <w:rsid w:val="009F063E"/>
    <w:rsid w:val="009F09A6"/>
    <w:rsid w:val="009F0B98"/>
    <w:rsid w:val="009F0D53"/>
    <w:rsid w:val="009F0FBF"/>
    <w:rsid w:val="009F0FC3"/>
    <w:rsid w:val="009F17B5"/>
    <w:rsid w:val="009F17D1"/>
    <w:rsid w:val="009F1945"/>
    <w:rsid w:val="009F1947"/>
    <w:rsid w:val="009F1998"/>
    <w:rsid w:val="009F19FD"/>
    <w:rsid w:val="009F1AE9"/>
    <w:rsid w:val="009F1EBB"/>
    <w:rsid w:val="009F21F8"/>
    <w:rsid w:val="009F2239"/>
    <w:rsid w:val="009F2298"/>
    <w:rsid w:val="009F2534"/>
    <w:rsid w:val="009F25B5"/>
    <w:rsid w:val="009F25FF"/>
    <w:rsid w:val="009F26F0"/>
    <w:rsid w:val="009F2A39"/>
    <w:rsid w:val="009F2ABF"/>
    <w:rsid w:val="009F2B5F"/>
    <w:rsid w:val="009F2D06"/>
    <w:rsid w:val="009F2F44"/>
    <w:rsid w:val="009F2FFE"/>
    <w:rsid w:val="009F3090"/>
    <w:rsid w:val="009F309E"/>
    <w:rsid w:val="009F30A0"/>
    <w:rsid w:val="009F30D6"/>
    <w:rsid w:val="009F3512"/>
    <w:rsid w:val="009F35FE"/>
    <w:rsid w:val="009F36D4"/>
    <w:rsid w:val="009F37B5"/>
    <w:rsid w:val="009F37BB"/>
    <w:rsid w:val="009F380C"/>
    <w:rsid w:val="009F38C9"/>
    <w:rsid w:val="009F38D2"/>
    <w:rsid w:val="009F3943"/>
    <w:rsid w:val="009F3A36"/>
    <w:rsid w:val="009F3A74"/>
    <w:rsid w:val="009F3AD1"/>
    <w:rsid w:val="009F3B23"/>
    <w:rsid w:val="009F3B34"/>
    <w:rsid w:val="009F3C3C"/>
    <w:rsid w:val="009F3C55"/>
    <w:rsid w:val="009F3D05"/>
    <w:rsid w:val="009F3E5E"/>
    <w:rsid w:val="009F4195"/>
    <w:rsid w:val="009F429C"/>
    <w:rsid w:val="009F43A6"/>
    <w:rsid w:val="009F4483"/>
    <w:rsid w:val="009F44D6"/>
    <w:rsid w:val="009F44E3"/>
    <w:rsid w:val="009F456C"/>
    <w:rsid w:val="009F4573"/>
    <w:rsid w:val="009F4772"/>
    <w:rsid w:val="009F4A8F"/>
    <w:rsid w:val="009F4BD4"/>
    <w:rsid w:val="009F4CC4"/>
    <w:rsid w:val="009F4F4A"/>
    <w:rsid w:val="009F51CE"/>
    <w:rsid w:val="009F5348"/>
    <w:rsid w:val="009F5425"/>
    <w:rsid w:val="009F54B0"/>
    <w:rsid w:val="009F5805"/>
    <w:rsid w:val="009F58CF"/>
    <w:rsid w:val="009F59DD"/>
    <w:rsid w:val="009F5C14"/>
    <w:rsid w:val="009F5CE9"/>
    <w:rsid w:val="009F5D3A"/>
    <w:rsid w:val="009F6158"/>
    <w:rsid w:val="009F62B7"/>
    <w:rsid w:val="009F64F7"/>
    <w:rsid w:val="009F654A"/>
    <w:rsid w:val="009F6863"/>
    <w:rsid w:val="009F6916"/>
    <w:rsid w:val="009F6C9C"/>
    <w:rsid w:val="009F6D66"/>
    <w:rsid w:val="009F6EBE"/>
    <w:rsid w:val="009F6F03"/>
    <w:rsid w:val="009F71E4"/>
    <w:rsid w:val="009F73A9"/>
    <w:rsid w:val="009F749D"/>
    <w:rsid w:val="009F793C"/>
    <w:rsid w:val="009F7950"/>
    <w:rsid w:val="009F7964"/>
    <w:rsid w:val="009F799A"/>
    <w:rsid w:val="009F7CC8"/>
    <w:rsid w:val="009F7CCC"/>
    <w:rsid w:val="009F7D1B"/>
    <w:rsid w:val="009F7D5B"/>
    <w:rsid w:val="009F7F95"/>
    <w:rsid w:val="009F7FEF"/>
    <w:rsid w:val="00A00585"/>
    <w:rsid w:val="00A0059E"/>
    <w:rsid w:val="00A00B04"/>
    <w:rsid w:val="00A00C94"/>
    <w:rsid w:val="00A00CBF"/>
    <w:rsid w:val="00A00EB6"/>
    <w:rsid w:val="00A00F0F"/>
    <w:rsid w:val="00A00F45"/>
    <w:rsid w:val="00A00F9F"/>
    <w:rsid w:val="00A0105C"/>
    <w:rsid w:val="00A0127E"/>
    <w:rsid w:val="00A01444"/>
    <w:rsid w:val="00A0170A"/>
    <w:rsid w:val="00A01886"/>
    <w:rsid w:val="00A0188B"/>
    <w:rsid w:val="00A01F69"/>
    <w:rsid w:val="00A02026"/>
    <w:rsid w:val="00A020F0"/>
    <w:rsid w:val="00A02268"/>
    <w:rsid w:val="00A02741"/>
    <w:rsid w:val="00A02A17"/>
    <w:rsid w:val="00A02C07"/>
    <w:rsid w:val="00A02EA4"/>
    <w:rsid w:val="00A02FA2"/>
    <w:rsid w:val="00A02FF8"/>
    <w:rsid w:val="00A03057"/>
    <w:rsid w:val="00A03085"/>
    <w:rsid w:val="00A031D0"/>
    <w:rsid w:val="00A0349F"/>
    <w:rsid w:val="00A03643"/>
    <w:rsid w:val="00A0369A"/>
    <w:rsid w:val="00A03737"/>
    <w:rsid w:val="00A03BEF"/>
    <w:rsid w:val="00A03D76"/>
    <w:rsid w:val="00A03E77"/>
    <w:rsid w:val="00A03E8D"/>
    <w:rsid w:val="00A03F1A"/>
    <w:rsid w:val="00A03F98"/>
    <w:rsid w:val="00A041F1"/>
    <w:rsid w:val="00A04224"/>
    <w:rsid w:val="00A04399"/>
    <w:rsid w:val="00A049A4"/>
    <w:rsid w:val="00A04B27"/>
    <w:rsid w:val="00A050DA"/>
    <w:rsid w:val="00A0517D"/>
    <w:rsid w:val="00A051A1"/>
    <w:rsid w:val="00A05347"/>
    <w:rsid w:val="00A05359"/>
    <w:rsid w:val="00A0546A"/>
    <w:rsid w:val="00A0548E"/>
    <w:rsid w:val="00A0599A"/>
    <w:rsid w:val="00A059AF"/>
    <w:rsid w:val="00A05A9A"/>
    <w:rsid w:val="00A05B51"/>
    <w:rsid w:val="00A05C02"/>
    <w:rsid w:val="00A05D0E"/>
    <w:rsid w:val="00A05D9B"/>
    <w:rsid w:val="00A05DB9"/>
    <w:rsid w:val="00A05EF6"/>
    <w:rsid w:val="00A0620E"/>
    <w:rsid w:val="00A063C2"/>
    <w:rsid w:val="00A06506"/>
    <w:rsid w:val="00A06793"/>
    <w:rsid w:val="00A067A8"/>
    <w:rsid w:val="00A06849"/>
    <w:rsid w:val="00A06DA8"/>
    <w:rsid w:val="00A06DC3"/>
    <w:rsid w:val="00A072F9"/>
    <w:rsid w:val="00A0732F"/>
    <w:rsid w:val="00A07375"/>
    <w:rsid w:val="00A073FB"/>
    <w:rsid w:val="00A07644"/>
    <w:rsid w:val="00A0796B"/>
    <w:rsid w:val="00A079B8"/>
    <w:rsid w:val="00A07BE5"/>
    <w:rsid w:val="00A07BFA"/>
    <w:rsid w:val="00A07C36"/>
    <w:rsid w:val="00A07D49"/>
    <w:rsid w:val="00A07E88"/>
    <w:rsid w:val="00A07FB7"/>
    <w:rsid w:val="00A1017D"/>
    <w:rsid w:val="00A101DC"/>
    <w:rsid w:val="00A1029F"/>
    <w:rsid w:val="00A102F4"/>
    <w:rsid w:val="00A10305"/>
    <w:rsid w:val="00A1075D"/>
    <w:rsid w:val="00A1082B"/>
    <w:rsid w:val="00A108BB"/>
    <w:rsid w:val="00A10918"/>
    <w:rsid w:val="00A109CA"/>
    <w:rsid w:val="00A109E0"/>
    <w:rsid w:val="00A10C82"/>
    <w:rsid w:val="00A10FF2"/>
    <w:rsid w:val="00A1103D"/>
    <w:rsid w:val="00A11559"/>
    <w:rsid w:val="00A11629"/>
    <w:rsid w:val="00A117AD"/>
    <w:rsid w:val="00A1185D"/>
    <w:rsid w:val="00A11981"/>
    <w:rsid w:val="00A11A1D"/>
    <w:rsid w:val="00A11E22"/>
    <w:rsid w:val="00A120C5"/>
    <w:rsid w:val="00A1213D"/>
    <w:rsid w:val="00A1213F"/>
    <w:rsid w:val="00A125D5"/>
    <w:rsid w:val="00A1268D"/>
    <w:rsid w:val="00A12770"/>
    <w:rsid w:val="00A1279E"/>
    <w:rsid w:val="00A12889"/>
    <w:rsid w:val="00A129F7"/>
    <w:rsid w:val="00A12A27"/>
    <w:rsid w:val="00A12A96"/>
    <w:rsid w:val="00A12C20"/>
    <w:rsid w:val="00A12C99"/>
    <w:rsid w:val="00A12E6C"/>
    <w:rsid w:val="00A13148"/>
    <w:rsid w:val="00A13194"/>
    <w:rsid w:val="00A1335A"/>
    <w:rsid w:val="00A1344D"/>
    <w:rsid w:val="00A1356E"/>
    <w:rsid w:val="00A1364D"/>
    <w:rsid w:val="00A1368A"/>
    <w:rsid w:val="00A13752"/>
    <w:rsid w:val="00A13857"/>
    <w:rsid w:val="00A13AB6"/>
    <w:rsid w:val="00A13B8E"/>
    <w:rsid w:val="00A13C6C"/>
    <w:rsid w:val="00A13D03"/>
    <w:rsid w:val="00A13D24"/>
    <w:rsid w:val="00A13FF4"/>
    <w:rsid w:val="00A140D1"/>
    <w:rsid w:val="00A14117"/>
    <w:rsid w:val="00A1419E"/>
    <w:rsid w:val="00A142D3"/>
    <w:rsid w:val="00A142F1"/>
    <w:rsid w:val="00A14378"/>
    <w:rsid w:val="00A1442C"/>
    <w:rsid w:val="00A1489F"/>
    <w:rsid w:val="00A149FE"/>
    <w:rsid w:val="00A14A0C"/>
    <w:rsid w:val="00A14AD7"/>
    <w:rsid w:val="00A14AFF"/>
    <w:rsid w:val="00A14B04"/>
    <w:rsid w:val="00A14BAA"/>
    <w:rsid w:val="00A14C0F"/>
    <w:rsid w:val="00A14E6F"/>
    <w:rsid w:val="00A15024"/>
    <w:rsid w:val="00A152C3"/>
    <w:rsid w:val="00A1533A"/>
    <w:rsid w:val="00A15377"/>
    <w:rsid w:val="00A154FE"/>
    <w:rsid w:val="00A15624"/>
    <w:rsid w:val="00A15A92"/>
    <w:rsid w:val="00A15BF3"/>
    <w:rsid w:val="00A15CC4"/>
    <w:rsid w:val="00A15D11"/>
    <w:rsid w:val="00A15D9F"/>
    <w:rsid w:val="00A161C5"/>
    <w:rsid w:val="00A16311"/>
    <w:rsid w:val="00A1643D"/>
    <w:rsid w:val="00A1647B"/>
    <w:rsid w:val="00A16596"/>
    <w:rsid w:val="00A1667B"/>
    <w:rsid w:val="00A166EE"/>
    <w:rsid w:val="00A1672F"/>
    <w:rsid w:val="00A168E5"/>
    <w:rsid w:val="00A16996"/>
    <w:rsid w:val="00A169B8"/>
    <w:rsid w:val="00A16DF2"/>
    <w:rsid w:val="00A16DF3"/>
    <w:rsid w:val="00A1704C"/>
    <w:rsid w:val="00A170FC"/>
    <w:rsid w:val="00A17277"/>
    <w:rsid w:val="00A1781F"/>
    <w:rsid w:val="00A1784E"/>
    <w:rsid w:val="00A17A2C"/>
    <w:rsid w:val="00A17AAC"/>
    <w:rsid w:val="00A17AC9"/>
    <w:rsid w:val="00A17B4F"/>
    <w:rsid w:val="00A17BEE"/>
    <w:rsid w:val="00A17D47"/>
    <w:rsid w:val="00A17D83"/>
    <w:rsid w:val="00A17E49"/>
    <w:rsid w:val="00A17FA9"/>
    <w:rsid w:val="00A20090"/>
    <w:rsid w:val="00A2021F"/>
    <w:rsid w:val="00A2038D"/>
    <w:rsid w:val="00A20464"/>
    <w:rsid w:val="00A20573"/>
    <w:rsid w:val="00A2058E"/>
    <w:rsid w:val="00A206C1"/>
    <w:rsid w:val="00A2072B"/>
    <w:rsid w:val="00A208F6"/>
    <w:rsid w:val="00A209D3"/>
    <w:rsid w:val="00A20A18"/>
    <w:rsid w:val="00A20C16"/>
    <w:rsid w:val="00A2113B"/>
    <w:rsid w:val="00A21176"/>
    <w:rsid w:val="00A21324"/>
    <w:rsid w:val="00A2138B"/>
    <w:rsid w:val="00A21504"/>
    <w:rsid w:val="00A21519"/>
    <w:rsid w:val="00A21BA4"/>
    <w:rsid w:val="00A21BD5"/>
    <w:rsid w:val="00A21C23"/>
    <w:rsid w:val="00A21C7E"/>
    <w:rsid w:val="00A21CAB"/>
    <w:rsid w:val="00A21D21"/>
    <w:rsid w:val="00A21DDD"/>
    <w:rsid w:val="00A2225B"/>
    <w:rsid w:val="00A22539"/>
    <w:rsid w:val="00A2287B"/>
    <w:rsid w:val="00A22B40"/>
    <w:rsid w:val="00A22B92"/>
    <w:rsid w:val="00A22BDA"/>
    <w:rsid w:val="00A22C12"/>
    <w:rsid w:val="00A22C59"/>
    <w:rsid w:val="00A22CF5"/>
    <w:rsid w:val="00A22DF6"/>
    <w:rsid w:val="00A22E29"/>
    <w:rsid w:val="00A22EC6"/>
    <w:rsid w:val="00A22FE4"/>
    <w:rsid w:val="00A2309A"/>
    <w:rsid w:val="00A230FB"/>
    <w:rsid w:val="00A23164"/>
    <w:rsid w:val="00A232F3"/>
    <w:rsid w:val="00A232F8"/>
    <w:rsid w:val="00A2348B"/>
    <w:rsid w:val="00A237B0"/>
    <w:rsid w:val="00A23822"/>
    <w:rsid w:val="00A23B3C"/>
    <w:rsid w:val="00A23BBB"/>
    <w:rsid w:val="00A23D13"/>
    <w:rsid w:val="00A23D7C"/>
    <w:rsid w:val="00A24036"/>
    <w:rsid w:val="00A2428C"/>
    <w:rsid w:val="00A24351"/>
    <w:rsid w:val="00A2447F"/>
    <w:rsid w:val="00A24646"/>
    <w:rsid w:val="00A246FF"/>
    <w:rsid w:val="00A2482B"/>
    <w:rsid w:val="00A2482C"/>
    <w:rsid w:val="00A24964"/>
    <w:rsid w:val="00A24BF8"/>
    <w:rsid w:val="00A24E88"/>
    <w:rsid w:val="00A24F02"/>
    <w:rsid w:val="00A25070"/>
    <w:rsid w:val="00A25252"/>
    <w:rsid w:val="00A252B3"/>
    <w:rsid w:val="00A25412"/>
    <w:rsid w:val="00A2556D"/>
    <w:rsid w:val="00A255CE"/>
    <w:rsid w:val="00A25777"/>
    <w:rsid w:val="00A257CB"/>
    <w:rsid w:val="00A25B9F"/>
    <w:rsid w:val="00A25C8E"/>
    <w:rsid w:val="00A25DAA"/>
    <w:rsid w:val="00A26043"/>
    <w:rsid w:val="00A26145"/>
    <w:rsid w:val="00A26281"/>
    <w:rsid w:val="00A262B3"/>
    <w:rsid w:val="00A26634"/>
    <w:rsid w:val="00A2671E"/>
    <w:rsid w:val="00A268A7"/>
    <w:rsid w:val="00A2690A"/>
    <w:rsid w:val="00A26929"/>
    <w:rsid w:val="00A269DF"/>
    <w:rsid w:val="00A26A3B"/>
    <w:rsid w:val="00A26B94"/>
    <w:rsid w:val="00A26C41"/>
    <w:rsid w:val="00A26E7C"/>
    <w:rsid w:val="00A26FBC"/>
    <w:rsid w:val="00A27235"/>
    <w:rsid w:val="00A2724C"/>
    <w:rsid w:val="00A27276"/>
    <w:rsid w:val="00A272B8"/>
    <w:rsid w:val="00A27405"/>
    <w:rsid w:val="00A275BF"/>
    <w:rsid w:val="00A2761D"/>
    <w:rsid w:val="00A278C2"/>
    <w:rsid w:val="00A2798E"/>
    <w:rsid w:val="00A27AB2"/>
    <w:rsid w:val="00A27C25"/>
    <w:rsid w:val="00A302A1"/>
    <w:rsid w:val="00A3031F"/>
    <w:rsid w:val="00A303F9"/>
    <w:rsid w:val="00A30605"/>
    <w:rsid w:val="00A30620"/>
    <w:rsid w:val="00A3062E"/>
    <w:rsid w:val="00A306FD"/>
    <w:rsid w:val="00A307E4"/>
    <w:rsid w:val="00A309E7"/>
    <w:rsid w:val="00A30B3D"/>
    <w:rsid w:val="00A30D51"/>
    <w:rsid w:val="00A30E4E"/>
    <w:rsid w:val="00A30EF9"/>
    <w:rsid w:val="00A314D4"/>
    <w:rsid w:val="00A318E1"/>
    <w:rsid w:val="00A31A92"/>
    <w:rsid w:val="00A31AE6"/>
    <w:rsid w:val="00A31B7F"/>
    <w:rsid w:val="00A31D1E"/>
    <w:rsid w:val="00A320A5"/>
    <w:rsid w:val="00A320F6"/>
    <w:rsid w:val="00A32170"/>
    <w:rsid w:val="00A32383"/>
    <w:rsid w:val="00A3250D"/>
    <w:rsid w:val="00A3256B"/>
    <w:rsid w:val="00A32726"/>
    <w:rsid w:val="00A32885"/>
    <w:rsid w:val="00A3295F"/>
    <w:rsid w:val="00A32977"/>
    <w:rsid w:val="00A32A2F"/>
    <w:rsid w:val="00A32C56"/>
    <w:rsid w:val="00A32D28"/>
    <w:rsid w:val="00A3344D"/>
    <w:rsid w:val="00A33521"/>
    <w:rsid w:val="00A33594"/>
    <w:rsid w:val="00A335BD"/>
    <w:rsid w:val="00A335D6"/>
    <w:rsid w:val="00A33671"/>
    <w:rsid w:val="00A33701"/>
    <w:rsid w:val="00A3373A"/>
    <w:rsid w:val="00A338AE"/>
    <w:rsid w:val="00A33BC1"/>
    <w:rsid w:val="00A33C07"/>
    <w:rsid w:val="00A33D1C"/>
    <w:rsid w:val="00A33F21"/>
    <w:rsid w:val="00A340EA"/>
    <w:rsid w:val="00A3418A"/>
    <w:rsid w:val="00A34467"/>
    <w:rsid w:val="00A34485"/>
    <w:rsid w:val="00A345ED"/>
    <w:rsid w:val="00A3475B"/>
    <w:rsid w:val="00A34C27"/>
    <w:rsid w:val="00A34F0F"/>
    <w:rsid w:val="00A352C5"/>
    <w:rsid w:val="00A353BC"/>
    <w:rsid w:val="00A35560"/>
    <w:rsid w:val="00A3556B"/>
    <w:rsid w:val="00A3571F"/>
    <w:rsid w:val="00A358C1"/>
    <w:rsid w:val="00A359D2"/>
    <w:rsid w:val="00A359E2"/>
    <w:rsid w:val="00A35D4C"/>
    <w:rsid w:val="00A35E17"/>
    <w:rsid w:val="00A35FC1"/>
    <w:rsid w:val="00A361E6"/>
    <w:rsid w:val="00A36227"/>
    <w:rsid w:val="00A3625C"/>
    <w:rsid w:val="00A362DD"/>
    <w:rsid w:val="00A36373"/>
    <w:rsid w:val="00A363B5"/>
    <w:rsid w:val="00A3646E"/>
    <w:rsid w:val="00A36990"/>
    <w:rsid w:val="00A36A3C"/>
    <w:rsid w:val="00A36AB6"/>
    <w:rsid w:val="00A36B4D"/>
    <w:rsid w:val="00A36BCD"/>
    <w:rsid w:val="00A36E50"/>
    <w:rsid w:val="00A370A8"/>
    <w:rsid w:val="00A3720A"/>
    <w:rsid w:val="00A37291"/>
    <w:rsid w:val="00A372B1"/>
    <w:rsid w:val="00A37612"/>
    <w:rsid w:val="00A376EF"/>
    <w:rsid w:val="00A37734"/>
    <w:rsid w:val="00A377A7"/>
    <w:rsid w:val="00A3788C"/>
    <w:rsid w:val="00A378E4"/>
    <w:rsid w:val="00A37AE2"/>
    <w:rsid w:val="00A37B6D"/>
    <w:rsid w:val="00A37C13"/>
    <w:rsid w:val="00A37CD8"/>
    <w:rsid w:val="00A37DEF"/>
    <w:rsid w:val="00A37EB4"/>
    <w:rsid w:val="00A40092"/>
    <w:rsid w:val="00A40108"/>
    <w:rsid w:val="00A40316"/>
    <w:rsid w:val="00A403EB"/>
    <w:rsid w:val="00A404D3"/>
    <w:rsid w:val="00A404D7"/>
    <w:rsid w:val="00A4050E"/>
    <w:rsid w:val="00A40549"/>
    <w:rsid w:val="00A40593"/>
    <w:rsid w:val="00A4059B"/>
    <w:rsid w:val="00A407A6"/>
    <w:rsid w:val="00A40901"/>
    <w:rsid w:val="00A40A3B"/>
    <w:rsid w:val="00A40B33"/>
    <w:rsid w:val="00A40B97"/>
    <w:rsid w:val="00A40BAF"/>
    <w:rsid w:val="00A40CA2"/>
    <w:rsid w:val="00A4128C"/>
    <w:rsid w:val="00A412A0"/>
    <w:rsid w:val="00A41414"/>
    <w:rsid w:val="00A41509"/>
    <w:rsid w:val="00A4165A"/>
    <w:rsid w:val="00A41679"/>
    <w:rsid w:val="00A419EE"/>
    <w:rsid w:val="00A419F3"/>
    <w:rsid w:val="00A41BBC"/>
    <w:rsid w:val="00A41C0A"/>
    <w:rsid w:val="00A41CF3"/>
    <w:rsid w:val="00A41ED0"/>
    <w:rsid w:val="00A41F8A"/>
    <w:rsid w:val="00A42097"/>
    <w:rsid w:val="00A422DB"/>
    <w:rsid w:val="00A422FE"/>
    <w:rsid w:val="00A4233B"/>
    <w:rsid w:val="00A423A5"/>
    <w:rsid w:val="00A42609"/>
    <w:rsid w:val="00A426DF"/>
    <w:rsid w:val="00A428B4"/>
    <w:rsid w:val="00A428B7"/>
    <w:rsid w:val="00A428F7"/>
    <w:rsid w:val="00A429F7"/>
    <w:rsid w:val="00A42BA3"/>
    <w:rsid w:val="00A43079"/>
    <w:rsid w:val="00A43249"/>
    <w:rsid w:val="00A4334E"/>
    <w:rsid w:val="00A43665"/>
    <w:rsid w:val="00A43676"/>
    <w:rsid w:val="00A43776"/>
    <w:rsid w:val="00A4378C"/>
    <w:rsid w:val="00A4384F"/>
    <w:rsid w:val="00A438C9"/>
    <w:rsid w:val="00A439F1"/>
    <w:rsid w:val="00A43AF2"/>
    <w:rsid w:val="00A43BA3"/>
    <w:rsid w:val="00A43F3A"/>
    <w:rsid w:val="00A4417B"/>
    <w:rsid w:val="00A44B62"/>
    <w:rsid w:val="00A44C58"/>
    <w:rsid w:val="00A44E97"/>
    <w:rsid w:val="00A44F3A"/>
    <w:rsid w:val="00A44FE9"/>
    <w:rsid w:val="00A45088"/>
    <w:rsid w:val="00A4513A"/>
    <w:rsid w:val="00A452E7"/>
    <w:rsid w:val="00A457A8"/>
    <w:rsid w:val="00A457DB"/>
    <w:rsid w:val="00A457DE"/>
    <w:rsid w:val="00A45C98"/>
    <w:rsid w:val="00A45DF9"/>
    <w:rsid w:val="00A45F0E"/>
    <w:rsid w:val="00A46112"/>
    <w:rsid w:val="00A462FE"/>
    <w:rsid w:val="00A46319"/>
    <w:rsid w:val="00A46505"/>
    <w:rsid w:val="00A4656C"/>
    <w:rsid w:val="00A46578"/>
    <w:rsid w:val="00A46605"/>
    <w:rsid w:val="00A46737"/>
    <w:rsid w:val="00A4692C"/>
    <w:rsid w:val="00A46D5F"/>
    <w:rsid w:val="00A47060"/>
    <w:rsid w:val="00A471B0"/>
    <w:rsid w:val="00A47211"/>
    <w:rsid w:val="00A4741E"/>
    <w:rsid w:val="00A4799B"/>
    <w:rsid w:val="00A479EE"/>
    <w:rsid w:val="00A479FA"/>
    <w:rsid w:val="00A47B2B"/>
    <w:rsid w:val="00A47BF9"/>
    <w:rsid w:val="00A47C3F"/>
    <w:rsid w:val="00A47C67"/>
    <w:rsid w:val="00A504D0"/>
    <w:rsid w:val="00A50A62"/>
    <w:rsid w:val="00A50E80"/>
    <w:rsid w:val="00A50FB1"/>
    <w:rsid w:val="00A51338"/>
    <w:rsid w:val="00A5165E"/>
    <w:rsid w:val="00A51714"/>
    <w:rsid w:val="00A5172F"/>
    <w:rsid w:val="00A517FF"/>
    <w:rsid w:val="00A51914"/>
    <w:rsid w:val="00A5193D"/>
    <w:rsid w:val="00A51A97"/>
    <w:rsid w:val="00A51AAC"/>
    <w:rsid w:val="00A51B96"/>
    <w:rsid w:val="00A51BE9"/>
    <w:rsid w:val="00A51C28"/>
    <w:rsid w:val="00A51C6D"/>
    <w:rsid w:val="00A51CBA"/>
    <w:rsid w:val="00A51CE2"/>
    <w:rsid w:val="00A51DD9"/>
    <w:rsid w:val="00A51F38"/>
    <w:rsid w:val="00A520AF"/>
    <w:rsid w:val="00A5215B"/>
    <w:rsid w:val="00A521CC"/>
    <w:rsid w:val="00A524CF"/>
    <w:rsid w:val="00A524DC"/>
    <w:rsid w:val="00A528F5"/>
    <w:rsid w:val="00A52B39"/>
    <w:rsid w:val="00A52CE2"/>
    <w:rsid w:val="00A52D85"/>
    <w:rsid w:val="00A52F6E"/>
    <w:rsid w:val="00A530BE"/>
    <w:rsid w:val="00A530FB"/>
    <w:rsid w:val="00A53130"/>
    <w:rsid w:val="00A531D6"/>
    <w:rsid w:val="00A53207"/>
    <w:rsid w:val="00A53261"/>
    <w:rsid w:val="00A53265"/>
    <w:rsid w:val="00A532C2"/>
    <w:rsid w:val="00A532E4"/>
    <w:rsid w:val="00A534FD"/>
    <w:rsid w:val="00A5385F"/>
    <w:rsid w:val="00A53B57"/>
    <w:rsid w:val="00A53BA1"/>
    <w:rsid w:val="00A53DA7"/>
    <w:rsid w:val="00A53DC5"/>
    <w:rsid w:val="00A53F93"/>
    <w:rsid w:val="00A54260"/>
    <w:rsid w:val="00A544B5"/>
    <w:rsid w:val="00A54624"/>
    <w:rsid w:val="00A549BE"/>
    <w:rsid w:val="00A54A39"/>
    <w:rsid w:val="00A54AF2"/>
    <w:rsid w:val="00A54B27"/>
    <w:rsid w:val="00A54B4D"/>
    <w:rsid w:val="00A550CA"/>
    <w:rsid w:val="00A5524D"/>
    <w:rsid w:val="00A55363"/>
    <w:rsid w:val="00A554C7"/>
    <w:rsid w:val="00A554D8"/>
    <w:rsid w:val="00A55649"/>
    <w:rsid w:val="00A5565A"/>
    <w:rsid w:val="00A55693"/>
    <w:rsid w:val="00A5583C"/>
    <w:rsid w:val="00A55931"/>
    <w:rsid w:val="00A55967"/>
    <w:rsid w:val="00A55BA5"/>
    <w:rsid w:val="00A55BBB"/>
    <w:rsid w:val="00A55C42"/>
    <w:rsid w:val="00A55C7E"/>
    <w:rsid w:val="00A55CE5"/>
    <w:rsid w:val="00A55DF3"/>
    <w:rsid w:val="00A560A1"/>
    <w:rsid w:val="00A560AD"/>
    <w:rsid w:val="00A560D1"/>
    <w:rsid w:val="00A561FA"/>
    <w:rsid w:val="00A563E0"/>
    <w:rsid w:val="00A565A7"/>
    <w:rsid w:val="00A56821"/>
    <w:rsid w:val="00A5690E"/>
    <w:rsid w:val="00A569B5"/>
    <w:rsid w:val="00A56BE5"/>
    <w:rsid w:val="00A56C39"/>
    <w:rsid w:val="00A56DF8"/>
    <w:rsid w:val="00A56E6E"/>
    <w:rsid w:val="00A5726E"/>
    <w:rsid w:val="00A5730E"/>
    <w:rsid w:val="00A57412"/>
    <w:rsid w:val="00A57623"/>
    <w:rsid w:val="00A576F2"/>
    <w:rsid w:val="00A577AC"/>
    <w:rsid w:val="00A57C41"/>
    <w:rsid w:val="00A57D6B"/>
    <w:rsid w:val="00A57EEB"/>
    <w:rsid w:val="00A600AF"/>
    <w:rsid w:val="00A600FB"/>
    <w:rsid w:val="00A6027F"/>
    <w:rsid w:val="00A602CE"/>
    <w:rsid w:val="00A6037A"/>
    <w:rsid w:val="00A603C7"/>
    <w:rsid w:val="00A6050A"/>
    <w:rsid w:val="00A606BF"/>
    <w:rsid w:val="00A60796"/>
    <w:rsid w:val="00A6094D"/>
    <w:rsid w:val="00A60997"/>
    <w:rsid w:val="00A609E6"/>
    <w:rsid w:val="00A611DA"/>
    <w:rsid w:val="00A612ED"/>
    <w:rsid w:val="00A613EB"/>
    <w:rsid w:val="00A61412"/>
    <w:rsid w:val="00A615A1"/>
    <w:rsid w:val="00A615FE"/>
    <w:rsid w:val="00A6167E"/>
    <w:rsid w:val="00A616A8"/>
    <w:rsid w:val="00A61739"/>
    <w:rsid w:val="00A61858"/>
    <w:rsid w:val="00A619FF"/>
    <w:rsid w:val="00A61C21"/>
    <w:rsid w:val="00A61C6D"/>
    <w:rsid w:val="00A61D0A"/>
    <w:rsid w:val="00A61D0D"/>
    <w:rsid w:val="00A61DDC"/>
    <w:rsid w:val="00A61F3A"/>
    <w:rsid w:val="00A6218A"/>
    <w:rsid w:val="00A6265D"/>
    <w:rsid w:val="00A62C12"/>
    <w:rsid w:val="00A62D72"/>
    <w:rsid w:val="00A62E5F"/>
    <w:rsid w:val="00A6318E"/>
    <w:rsid w:val="00A6319E"/>
    <w:rsid w:val="00A631C5"/>
    <w:rsid w:val="00A632F0"/>
    <w:rsid w:val="00A6330D"/>
    <w:rsid w:val="00A63403"/>
    <w:rsid w:val="00A63471"/>
    <w:rsid w:val="00A635C5"/>
    <w:rsid w:val="00A63644"/>
    <w:rsid w:val="00A636DC"/>
    <w:rsid w:val="00A63ADB"/>
    <w:rsid w:val="00A63D4F"/>
    <w:rsid w:val="00A63E1A"/>
    <w:rsid w:val="00A64029"/>
    <w:rsid w:val="00A641BA"/>
    <w:rsid w:val="00A64268"/>
    <w:rsid w:val="00A6451C"/>
    <w:rsid w:val="00A64547"/>
    <w:rsid w:val="00A64661"/>
    <w:rsid w:val="00A64675"/>
    <w:rsid w:val="00A647C9"/>
    <w:rsid w:val="00A64CAF"/>
    <w:rsid w:val="00A64E54"/>
    <w:rsid w:val="00A65403"/>
    <w:rsid w:val="00A65978"/>
    <w:rsid w:val="00A65A82"/>
    <w:rsid w:val="00A65CB1"/>
    <w:rsid w:val="00A65CB6"/>
    <w:rsid w:val="00A66078"/>
    <w:rsid w:val="00A6613F"/>
    <w:rsid w:val="00A6617E"/>
    <w:rsid w:val="00A6646C"/>
    <w:rsid w:val="00A664A9"/>
    <w:rsid w:val="00A665DE"/>
    <w:rsid w:val="00A667D7"/>
    <w:rsid w:val="00A66823"/>
    <w:rsid w:val="00A66982"/>
    <w:rsid w:val="00A66B8E"/>
    <w:rsid w:val="00A66D10"/>
    <w:rsid w:val="00A66F32"/>
    <w:rsid w:val="00A67080"/>
    <w:rsid w:val="00A6737A"/>
    <w:rsid w:val="00A67437"/>
    <w:rsid w:val="00A67668"/>
    <w:rsid w:val="00A67728"/>
    <w:rsid w:val="00A67734"/>
    <w:rsid w:val="00A67A1C"/>
    <w:rsid w:val="00A67B92"/>
    <w:rsid w:val="00A67BD9"/>
    <w:rsid w:val="00A67F69"/>
    <w:rsid w:val="00A70163"/>
    <w:rsid w:val="00A70430"/>
    <w:rsid w:val="00A704A3"/>
    <w:rsid w:val="00A70730"/>
    <w:rsid w:val="00A70818"/>
    <w:rsid w:val="00A70921"/>
    <w:rsid w:val="00A70D7C"/>
    <w:rsid w:val="00A70DA6"/>
    <w:rsid w:val="00A70E7A"/>
    <w:rsid w:val="00A70F84"/>
    <w:rsid w:val="00A71116"/>
    <w:rsid w:val="00A713C6"/>
    <w:rsid w:val="00A71408"/>
    <w:rsid w:val="00A715C4"/>
    <w:rsid w:val="00A716AA"/>
    <w:rsid w:val="00A71997"/>
    <w:rsid w:val="00A719C1"/>
    <w:rsid w:val="00A71AD8"/>
    <w:rsid w:val="00A71CBA"/>
    <w:rsid w:val="00A71FA3"/>
    <w:rsid w:val="00A720E4"/>
    <w:rsid w:val="00A721AD"/>
    <w:rsid w:val="00A72333"/>
    <w:rsid w:val="00A725C3"/>
    <w:rsid w:val="00A72EB2"/>
    <w:rsid w:val="00A72F5D"/>
    <w:rsid w:val="00A7304E"/>
    <w:rsid w:val="00A730C4"/>
    <w:rsid w:val="00A731BE"/>
    <w:rsid w:val="00A7329C"/>
    <w:rsid w:val="00A732BD"/>
    <w:rsid w:val="00A7337D"/>
    <w:rsid w:val="00A733AC"/>
    <w:rsid w:val="00A73468"/>
    <w:rsid w:val="00A734C5"/>
    <w:rsid w:val="00A73529"/>
    <w:rsid w:val="00A73618"/>
    <w:rsid w:val="00A73645"/>
    <w:rsid w:val="00A73C71"/>
    <w:rsid w:val="00A73D36"/>
    <w:rsid w:val="00A73D64"/>
    <w:rsid w:val="00A73E8C"/>
    <w:rsid w:val="00A73E9F"/>
    <w:rsid w:val="00A73EA6"/>
    <w:rsid w:val="00A73ECF"/>
    <w:rsid w:val="00A73EE6"/>
    <w:rsid w:val="00A74027"/>
    <w:rsid w:val="00A740F9"/>
    <w:rsid w:val="00A7415B"/>
    <w:rsid w:val="00A7431D"/>
    <w:rsid w:val="00A743AF"/>
    <w:rsid w:val="00A74681"/>
    <w:rsid w:val="00A74A0C"/>
    <w:rsid w:val="00A74ABA"/>
    <w:rsid w:val="00A74F69"/>
    <w:rsid w:val="00A74FF8"/>
    <w:rsid w:val="00A7509E"/>
    <w:rsid w:val="00A75328"/>
    <w:rsid w:val="00A753F5"/>
    <w:rsid w:val="00A7552B"/>
    <w:rsid w:val="00A756E5"/>
    <w:rsid w:val="00A75887"/>
    <w:rsid w:val="00A758CC"/>
    <w:rsid w:val="00A75921"/>
    <w:rsid w:val="00A75C9D"/>
    <w:rsid w:val="00A75D3A"/>
    <w:rsid w:val="00A75DF7"/>
    <w:rsid w:val="00A75E82"/>
    <w:rsid w:val="00A75F0F"/>
    <w:rsid w:val="00A760C3"/>
    <w:rsid w:val="00A76332"/>
    <w:rsid w:val="00A76333"/>
    <w:rsid w:val="00A76495"/>
    <w:rsid w:val="00A764E9"/>
    <w:rsid w:val="00A76575"/>
    <w:rsid w:val="00A767BB"/>
    <w:rsid w:val="00A767E6"/>
    <w:rsid w:val="00A76886"/>
    <w:rsid w:val="00A768D0"/>
    <w:rsid w:val="00A768FE"/>
    <w:rsid w:val="00A76985"/>
    <w:rsid w:val="00A76B46"/>
    <w:rsid w:val="00A76B73"/>
    <w:rsid w:val="00A76CC8"/>
    <w:rsid w:val="00A76EF4"/>
    <w:rsid w:val="00A76F57"/>
    <w:rsid w:val="00A76FB4"/>
    <w:rsid w:val="00A77083"/>
    <w:rsid w:val="00A77180"/>
    <w:rsid w:val="00A771E7"/>
    <w:rsid w:val="00A77474"/>
    <w:rsid w:val="00A77890"/>
    <w:rsid w:val="00A77A63"/>
    <w:rsid w:val="00A77C61"/>
    <w:rsid w:val="00A77F91"/>
    <w:rsid w:val="00A80110"/>
    <w:rsid w:val="00A805A1"/>
    <w:rsid w:val="00A805C1"/>
    <w:rsid w:val="00A805DE"/>
    <w:rsid w:val="00A80601"/>
    <w:rsid w:val="00A8069F"/>
    <w:rsid w:val="00A80883"/>
    <w:rsid w:val="00A80D61"/>
    <w:rsid w:val="00A80F05"/>
    <w:rsid w:val="00A810F1"/>
    <w:rsid w:val="00A811DD"/>
    <w:rsid w:val="00A81284"/>
    <w:rsid w:val="00A813C1"/>
    <w:rsid w:val="00A81458"/>
    <w:rsid w:val="00A81539"/>
    <w:rsid w:val="00A816CE"/>
    <w:rsid w:val="00A8179D"/>
    <w:rsid w:val="00A817A7"/>
    <w:rsid w:val="00A817EC"/>
    <w:rsid w:val="00A818C4"/>
    <w:rsid w:val="00A818F0"/>
    <w:rsid w:val="00A81998"/>
    <w:rsid w:val="00A81AE1"/>
    <w:rsid w:val="00A81C44"/>
    <w:rsid w:val="00A81DE4"/>
    <w:rsid w:val="00A81DFD"/>
    <w:rsid w:val="00A81F91"/>
    <w:rsid w:val="00A821BD"/>
    <w:rsid w:val="00A821FA"/>
    <w:rsid w:val="00A823B9"/>
    <w:rsid w:val="00A824E4"/>
    <w:rsid w:val="00A82536"/>
    <w:rsid w:val="00A82656"/>
    <w:rsid w:val="00A828B6"/>
    <w:rsid w:val="00A82A14"/>
    <w:rsid w:val="00A82A47"/>
    <w:rsid w:val="00A82BBE"/>
    <w:rsid w:val="00A82BEB"/>
    <w:rsid w:val="00A82C14"/>
    <w:rsid w:val="00A82EF1"/>
    <w:rsid w:val="00A8305A"/>
    <w:rsid w:val="00A830F7"/>
    <w:rsid w:val="00A8330C"/>
    <w:rsid w:val="00A833D2"/>
    <w:rsid w:val="00A837BF"/>
    <w:rsid w:val="00A83B4D"/>
    <w:rsid w:val="00A83DFA"/>
    <w:rsid w:val="00A83E15"/>
    <w:rsid w:val="00A84169"/>
    <w:rsid w:val="00A845BC"/>
    <w:rsid w:val="00A845DE"/>
    <w:rsid w:val="00A84986"/>
    <w:rsid w:val="00A84A16"/>
    <w:rsid w:val="00A84A65"/>
    <w:rsid w:val="00A84A85"/>
    <w:rsid w:val="00A84B71"/>
    <w:rsid w:val="00A84D21"/>
    <w:rsid w:val="00A84E1C"/>
    <w:rsid w:val="00A84F2B"/>
    <w:rsid w:val="00A84FA1"/>
    <w:rsid w:val="00A8506C"/>
    <w:rsid w:val="00A85375"/>
    <w:rsid w:val="00A85512"/>
    <w:rsid w:val="00A856B9"/>
    <w:rsid w:val="00A85744"/>
    <w:rsid w:val="00A85787"/>
    <w:rsid w:val="00A85821"/>
    <w:rsid w:val="00A85EC3"/>
    <w:rsid w:val="00A85EE8"/>
    <w:rsid w:val="00A85F46"/>
    <w:rsid w:val="00A85FAF"/>
    <w:rsid w:val="00A8606C"/>
    <w:rsid w:val="00A8607B"/>
    <w:rsid w:val="00A86235"/>
    <w:rsid w:val="00A862AD"/>
    <w:rsid w:val="00A862FD"/>
    <w:rsid w:val="00A863A1"/>
    <w:rsid w:val="00A865DC"/>
    <w:rsid w:val="00A869E4"/>
    <w:rsid w:val="00A86AD2"/>
    <w:rsid w:val="00A86EC5"/>
    <w:rsid w:val="00A870A8"/>
    <w:rsid w:val="00A8720C"/>
    <w:rsid w:val="00A8723B"/>
    <w:rsid w:val="00A872BE"/>
    <w:rsid w:val="00A87596"/>
    <w:rsid w:val="00A875FF"/>
    <w:rsid w:val="00A877F2"/>
    <w:rsid w:val="00A879AD"/>
    <w:rsid w:val="00A87C19"/>
    <w:rsid w:val="00A87C79"/>
    <w:rsid w:val="00A87D54"/>
    <w:rsid w:val="00A87E68"/>
    <w:rsid w:val="00A87F3D"/>
    <w:rsid w:val="00A90242"/>
    <w:rsid w:val="00A90465"/>
    <w:rsid w:val="00A90765"/>
    <w:rsid w:val="00A9080F"/>
    <w:rsid w:val="00A90939"/>
    <w:rsid w:val="00A909FE"/>
    <w:rsid w:val="00A90EE7"/>
    <w:rsid w:val="00A9104D"/>
    <w:rsid w:val="00A91139"/>
    <w:rsid w:val="00A9143F"/>
    <w:rsid w:val="00A914F4"/>
    <w:rsid w:val="00A91623"/>
    <w:rsid w:val="00A919CC"/>
    <w:rsid w:val="00A91A11"/>
    <w:rsid w:val="00A91A2F"/>
    <w:rsid w:val="00A91C17"/>
    <w:rsid w:val="00A91D15"/>
    <w:rsid w:val="00A91EE5"/>
    <w:rsid w:val="00A920F9"/>
    <w:rsid w:val="00A9259A"/>
    <w:rsid w:val="00A92761"/>
    <w:rsid w:val="00A92D1F"/>
    <w:rsid w:val="00A92E61"/>
    <w:rsid w:val="00A93054"/>
    <w:rsid w:val="00A930FF"/>
    <w:rsid w:val="00A931F9"/>
    <w:rsid w:val="00A93267"/>
    <w:rsid w:val="00A932D8"/>
    <w:rsid w:val="00A9357A"/>
    <w:rsid w:val="00A936EB"/>
    <w:rsid w:val="00A9373F"/>
    <w:rsid w:val="00A9387F"/>
    <w:rsid w:val="00A93899"/>
    <w:rsid w:val="00A93954"/>
    <w:rsid w:val="00A93BC7"/>
    <w:rsid w:val="00A93F11"/>
    <w:rsid w:val="00A940A0"/>
    <w:rsid w:val="00A94137"/>
    <w:rsid w:val="00A94311"/>
    <w:rsid w:val="00A94399"/>
    <w:rsid w:val="00A944C1"/>
    <w:rsid w:val="00A94524"/>
    <w:rsid w:val="00A94565"/>
    <w:rsid w:val="00A945EC"/>
    <w:rsid w:val="00A947AC"/>
    <w:rsid w:val="00A9482C"/>
    <w:rsid w:val="00A9485D"/>
    <w:rsid w:val="00A9489D"/>
    <w:rsid w:val="00A948AA"/>
    <w:rsid w:val="00A94C21"/>
    <w:rsid w:val="00A94CF2"/>
    <w:rsid w:val="00A94F0A"/>
    <w:rsid w:val="00A951E8"/>
    <w:rsid w:val="00A95236"/>
    <w:rsid w:val="00A953B5"/>
    <w:rsid w:val="00A955DF"/>
    <w:rsid w:val="00A95622"/>
    <w:rsid w:val="00A958BE"/>
    <w:rsid w:val="00A959EF"/>
    <w:rsid w:val="00A95C46"/>
    <w:rsid w:val="00A95D37"/>
    <w:rsid w:val="00A96292"/>
    <w:rsid w:val="00A962F8"/>
    <w:rsid w:val="00A96624"/>
    <w:rsid w:val="00A9663A"/>
    <w:rsid w:val="00A9666C"/>
    <w:rsid w:val="00A967A9"/>
    <w:rsid w:val="00A96877"/>
    <w:rsid w:val="00A968E0"/>
    <w:rsid w:val="00A969AE"/>
    <w:rsid w:val="00A96A12"/>
    <w:rsid w:val="00A96BF8"/>
    <w:rsid w:val="00A970E2"/>
    <w:rsid w:val="00A970FB"/>
    <w:rsid w:val="00A97185"/>
    <w:rsid w:val="00A971A4"/>
    <w:rsid w:val="00A9726C"/>
    <w:rsid w:val="00A9738B"/>
    <w:rsid w:val="00A973E5"/>
    <w:rsid w:val="00A97401"/>
    <w:rsid w:val="00A977B4"/>
    <w:rsid w:val="00A9782C"/>
    <w:rsid w:val="00A978AB"/>
    <w:rsid w:val="00A9793E"/>
    <w:rsid w:val="00A97954"/>
    <w:rsid w:val="00A97D39"/>
    <w:rsid w:val="00A97D86"/>
    <w:rsid w:val="00A97D8C"/>
    <w:rsid w:val="00A97D94"/>
    <w:rsid w:val="00A97EAD"/>
    <w:rsid w:val="00A97F61"/>
    <w:rsid w:val="00AA0090"/>
    <w:rsid w:val="00AA01D6"/>
    <w:rsid w:val="00AA03CC"/>
    <w:rsid w:val="00AA03EF"/>
    <w:rsid w:val="00AA0535"/>
    <w:rsid w:val="00AA0564"/>
    <w:rsid w:val="00AA0B29"/>
    <w:rsid w:val="00AA0D67"/>
    <w:rsid w:val="00AA0DD4"/>
    <w:rsid w:val="00AA0E45"/>
    <w:rsid w:val="00AA0E58"/>
    <w:rsid w:val="00AA131B"/>
    <w:rsid w:val="00AA1388"/>
    <w:rsid w:val="00AA158B"/>
    <w:rsid w:val="00AA158D"/>
    <w:rsid w:val="00AA15B5"/>
    <w:rsid w:val="00AA15C8"/>
    <w:rsid w:val="00AA1A77"/>
    <w:rsid w:val="00AA1D35"/>
    <w:rsid w:val="00AA1FF1"/>
    <w:rsid w:val="00AA22B9"/>
    <w:rsid w:val="00AA23BC"/>
    <w:rsid w:val="00AA24FA"/>
    <w:rsid w:val="00AA25BB"/>
    <w:rsid w:val="00AA298C"/>
    <w:rsid w:val="00AA2A22"/>
    <w:rsid w:val="00AA2A4B"/>
    <w:rsid w:val="00AA2C5A"/>
    <w:rsid w:val="00AA2F5C"/>
    <w:rsid w:val="00AA31A2"/>
    <w:rsid w:val="00AA332F"/>
    <w:rsid w:val="00AA34A0"/>
    <w:rsid w:val="00AA35CC"/>
    <w:rsid w:val="00AA36BE"/>
    <w:rsid w:val="00AA37E9"/>
    <w:rsid w:val="00AA395A"/>
    <w:rsid w:val="00AA3B1A"/>
    <w:rsid w:val="00AA3CFA"/>
    <w:rsid w:val="00AA414A"/>
    <w:rsid w:val="00AA417F"/>
    <w:rsid w:val="00AA42B6"/>
    <w:rsid w:val="00AA42CD"/>
    <w:rsid w:val="00AA4405"/>
    <w:rsid w:val="00AA440E"/>
    <w:rsid w:val="00AA45BF"/>
    <w:rsid w:val="00AA474B"/>
    <w:rsid w:val="00AA4930"/>
    <w:rsid w:val="00AA4968"/>
    <w:rsid w:val="00AA4CEF"/>
    <w:rsid w:val="00AA4EBA"/>
    <w:rsid w:val="00AA50FA"/>
    <w:rsid w:val="00AA5340"/>
    <w:rsid w:val="00AA544B"/>
    <w:rsid w:val="00AA5549"/>
    <w:rsid w:val="00AA5654"/>
    <w:rsid w:val="00AA574A"/>
    <w:rsid w:val="00AA5857"/>
    <w:rsid w:val="00AA58D4"/>
    <w:rsid w:val="00AA5A56"/>
    <w:rsid w:val="00AA5AC2"/>
    <w:rsid w:val="00AA5B06"/>
    <w:rsid w:val="00AA5C25"/>
    <w:rsid w:val="00AA5CAE"/>
    <w:rsid w:val="00AA5E4B"/>
    <w:rsid w:val="00AA61A9"/>
    <w:rsid w:val="00AA61B3"/>
    <w:rsid w:val="00AA61EF"/>
    <w:rsid w:val="00AA62A6"/>
    <w:rsid w:val="00AA62C3"/>
    <w:rsid w:val="00AA635A"/>
    <w:rsid w:val="00AA637C"/>
    <w:rsid w:val="00AA65B2"/>
    <w:rsid w:val="00AA682F"/>
    <w:rsid w:val="00AA6A27"/>
    <w:rsid w:val="00AA6ADB"/>
    <w:rsid w:val="00AA6B5C"/>
    <w:rsid w:val="00AA6C29"/>
    <w:rsid w:val="00AA7018"/>
    <w:rsid w:val="00AA725A"/>
    <w:rsid w:val="00AA7424"/>
    <w:rsid w:val="00AA74C3"/>
    <w:rsid w:val="00AA74F2"/>
    <w:rsid w:val="00AA74FB"/>
    <w:rsid w:val="00AA7511"/>
    <w:rsid w:val="00AA7699"/>
    <w:rsid w:val="00AA775E"/>
    <w:rsid w:val="00AA79B7"/>
    <w:rsid w:val="00AA7C6F"/>
    <w:rsid w:val="00AA7C8F"/>
    <w:rsid w:val="00AA7CD1"/>
    <w:rsid w:val="00AA7DED"/>
    <w:rsid w:val="00AA7DF2"/>
    <w:rsid w:val="00AA7ED5"/>
    <w:rsid w:val="00AB0028"/>
    <w:rsid w:val="00AB05F8"/>
    <w:rsid w:val="00AB07A5"/>
    <w:rsid w:val="00AB08B6"/>
    <w:rsid w:val="00AB0AD0"/>
    <w:rsid w:val="00AB0CBB"/>
    <w:rsid w:val="00AB0CC9"/>
    <w:rsid w:val="00AB0E5A"/>
    <w:rsid w:val="00AB0EA8"/>
    <w:rsid w:val="00AB0F43"/>
    <w:rsid w:val="00AB10C9"/>
    <w:rsid w:val="00AB13A1"/>
    <w:rsid w:val="00AB14B4"/>
    <w:rsid w:val="00AB15D9"/>
    <w:rsid w:val="00AB1BDA"/>
    <w:rsid w:val="00AB1C2A"/>
    <w:rsid w:val="00AB1C4C"/>
    <w:rsid w:val="00AB1D34"/>
    <w:rsid w:val="00AB1E0C"/>
    <w:rsid w:val="00AB1E6D"/>
    <w:rsid w:val="00AB218C"/>
    <w:rsid w:val="00AB2370"/>
    <w:rsid w:val="00AB275B"/>
    <w:rsid w:val="00AB2931"/>
    <w:rsid w:val="00AB29AE"/>
    <w:rsid w:val="00AB2A61"/>
    <w:rsid w:val="00AB2A9D"/>
    <w:rsid w:val="00AB2C3C"/>
    <w:rsid w:val="00AB3157"/>
    <w:rsid w:val="00AB31F7"/>
    <w:rsid w:val="00AB3302"/>
    <w:rsid w:val="00AB34C6"/>
    <w:rsid w:val="00AB3514"/>
    <w:rsid w:val="00AB3595"/>
    <w:rsid w:val="00AB36DA"/>
    <w:rsid w:val="00AB3859"/>
    <w:rsid w:val="00AB3B6B"/>
    <w:rsid w:val="00AB3C13"/>
    <w:rsid w:val="00AB3C1B"/>
    <w:rsid w:val="00AB4099"/>
    <w:rsid w:val="00AB415B"/>
    <w:rsid w:val="00AB416B"/>
    <w:rsid w:val="00AB41CB"/>
    <w:rsid w:val="00AB4268"/>
    <w:rsid w:val="00AB4280"/>
    <w:rsid w:val="00AB4294"/>
    <w:rsid w:val="00AB44F0"/>
    <w:rsid w:val="00AB45F4"/>
    <w:rsid w:val="00AB48E0"/>
    <w:rsid w:val="00AB4A14"/>
    <w:rsid w:val="00AB4BC1"/>
    <w:rsid w:val="00AB4BE8"/>
    <w:rsid w:val="00AB4FB1"/>
    <w:rsid w:val="00AB50B0"/>
    <w:rsid w:val="00AB50D6"/>
    <w:rsid w:val="00AB5164"/>
    <w:rsid w:val="00AB5384"/>
    <w:rsid w:val="00AB5572"/>
    <w:rsid w:val="00AB5842"/>
    <w:rsid w:val="00AB5876"/>
    <w:rsid w:val="00AB58F4"/>
    <w:rsid w:val="00AB5BEE"/>
    <w:rsid w:val="00AB5C46"/>
    <w:rsid w:val="00AB5CE7"/>
    <w:rsid w:val="00AB5D1E"/>
    <w:rsid w:val="00AB5D55"/>
    <w:rsid w:val="00AB5EDA"/>
    <w:rsid w:val="00AB60BB"/>
    <w:rsid w:val="00AB6459"/>
    <w:rsid w:val="00AB6613"/>
    <w:rsid w:val="00AB67DB"/>
    <w:rsid w:val="00AB6CCB"/>
    <w:rsid w:val="00AB6DE6"/>
    <w:rsid w:val="00AB6E63"/>
    <w:rsid w:val="00AB7297"/>
    <w:rsid w:val="00AB7316"/>
    <w:rsid w:val="00AB7338"/>
    <w:rsid w:val="00AB7582"/>
    <w:rsid w:val="00AB75C7"/>
    <w:rsid w:val="00AB7771"/>
    <w:rsid w:val="00AB77C7"/>
    <w:rsid w:val="00AB782F"/>
    <w:rsid w:val="00AB790C"/>
    <w:rsid w:val="00AB798F"/>
    <w:rsid w:val="00AB79A1"/>
    <w:rsid w:val="00AB7A23"/>
    <w:rsid w:val="00AB7A2C"/>
    <w:rsid w:val="00AB7A46"/>
    <w:rsid w:val="00AB7C64"/>
    <w:rsid w:val="00AC001E"/>
    <w:rsid w:val="00AC00FE"/>
    <w:rsid w:val="00AC0182"/>
    <w:rsid w:val="00AC04A6"/>
    <w:rsid w:val="00AC05BD"/>
    <w:rsid w:val="00AC084C"/>
    <w:rsid w:val="00AC08D1"/>
    <w:rsid w:val="00AC096F"/>
    <w:rsid w:val="00AC0A7B"/>
    <w:rsid w:val="00AC0B9D"/>
    <w:rsid w:val="00AC0C09"/>
    <w:rsid w:val="00AC0CFA"/>
    <w:rsid w:val="00AC0D78"/>
    <w:rsid w:val="00AC0DE4"/>
    <w:rsid w:val="00AC11A7"/>
    <w:rsid w:val="00AC1200"/>
    <w:rsid w:val="00AC12BC"/>
    <w:rsid w:val="00AC1422"/>
    <w:rsid w:val="00AC16C1"/>
    <w:rsid w:val="00AC1781"/>
    <w:rsid w:val="00AC1A81"/>
    <w:rsid w:val="00AC1BAB"/>
    <w:rsid w:val="00AC1D1A"/>
    <w:rsid w:val="00AC268F"/>
    <w:rsid w:val="00AC28F8"/>
    <w:rsid w:val="00AC294C"/>
    <w:rsid w:val="00AC2A6B"/>
    <w:rsid w:val="00AC2BC5"/>
    <w:rsid w:val="00AC2D39"/>
    <w:rsid w:val="00AC2EDF"/>
    <w:rsid w:val="00AC2F3C"/>
    <w:rsid w:val="00AC2F42"/>
    <w:rsid w:val="00AC31A1"/>
    <w:rsid w:val="00AC3290"/>
    <w:rsid w:val="00AC3372"/>
    <w:rsid w:val="00AC35D4"/>
    <w:rsid w:val="00AC3703"/>
    <w:rsid w:val="00AC39BA"/>
    <w:rsid w:val="00AC3A01"/>
    <w:rsid w:val="00AC3ABC"/>
    <w:rsid w:val="00AC3D8F"/>
    <w:rsid w:val="00AC3DCB"/>
    <w:rsid w:val="00AC3EF9"/>
    <w:rsid w:val="00AC40E7"/>
    <w:rsid w:val="00AC41ED"/>
    <w:rsid w:val="00AC432D"/>
    <w:rsid w:val="00AC4392"/>
    <w:rsid w:val="00AC4400"/>
    <w:rsid w:val="00AC4406"/>
    <w:rsid w:val="00AC4464"/>
    <w:rsid w:val="00AC4C7F"/>
    <w:rsid w:val="00AC4E86"/>
    <w:rsid w:val="00AC4EEF"/>
    <w:rsid w:val="00AC4F4A"/>
    <w:rsid w:val="00AC56B9"/>
    <w:rsid w:val="00AC58B3"/>
    <w:rsid w:val="00AC5918"/>
    <w:rsid w:val="00AC5BE6"/>
    <w:rsid w:val="00AC5C67"/>
    <w:rsid w:val="00AC6095"/>
    <w:rsid w:val="00AC6568"/>
    <w:rsid w:val="00AC67BC"/>
    <w:rsid w:val="00AC69AA"/>
    <w:rsid w:val="00AC6FDF"/>
    <w:rsid w:val="00AC700D"/>
    <w:rsid w:val="00AC70D1"/>
    <w:rsid w:val="00AC727A"/>
    <w:rsid w:val="00AC737A"/>
    <w:rsid w:val="00AC73A3"/>
    <w:rsid w:val="00AC7450"/>
    <w:rsid w:val="00AC74EF"/>
    <w:rsid w:val="00AC7551"/>
    <w:rsid w:val="00AC76F3"/>
    <w:rsid w:val="00AC7A36"/>
    <w:rsid w:val="00AC7B29"/>
    <w:rsid w:val="00AD0341"/>
    <w:rsid w:val="00AD0569"/>
    <w:rsid w:val="00AD0764"/>
    <w:rsid w:val="00AD0852"/>
    <w:rsid w:val="00AD0B67"/>
    <w:rsid w:val="00AD0B86"/>
    <w:rsid w:val="00AD0DA8"/>
    <w:rsid w:val="00AD125E"/>
    <w:rsid w:val="00AD131A"/>
    <w:rsid w:val="00AD1350"/>
    <w:rsid w:val="00AD14E3"/>
    <w:rsid w:val="00AD15F6"/>
    <w:rsid w:val="00AD16CE"/>
    <w:rsid w:val="00AD1851"/>
    <w:rsid w:val="00AD1B9E"/>
    <w:rsid w:val="00AD1E14"/>
    <w:rsid w:val="00AD1F1F"/>
    <w:rsid w:val="00AD209D"/>
    <w:rsid w:val="00AD2105"/>
    <w:rsid w:val="00AD221B"/>
    <w:rsid w:val="00AD230D"/>
    <w:rsid w:val="00AD23CF"/>
    <w:rsid w:val="00AD2A05"/>
    <w:rsid w:val="00AD2BFE"/>
    <w:rsid w:val="00AD2C30"/>
    <w:rsid w:val="00AD2F91"/>
    <w:rsid w:val="00AD3102"/>
    <w:rsid w:val="00AD3125"/>
    <w:rsid w:val="00AD3134"/>
    <w:rsid w:val="00AD35CF"/>
    <w:rsid w:val="00AD36D9"/>
    <w:rsid w:val="00AD38A2"/>
    <w:rsid w:val="00AD3976"/>
    <w:rsid w:val="00AD3A8D"/>
    <w:rsid w:val="00AD3AF7"/>
    <w:rsid w:val="00AD3D3D"/>
    <w:rsid w:val="00AD4036"/>
    <w:rsid w:val="00AD4049"/>
    <w:rsid w:val="00AD4261"/>
    <w:rsid w:val="00AD42D7"/>
    <w:rsid w:val="00AD452C"/>
    <w:rsid w:val="00AD456E"/>
    <w:rsid w:val="00AD493F"/>
    <w:rsid w:val="00AD4A53"/>
    <w:rsid w:val="00AD4A95"/>
    <w:rsid w:val="00AD4AD3"/>
    <w:rsid w:val="00AD4AE7"/>
    <w:rsid w:val="00AD4C2C"/>
    <w:rsid w:val="00AD4C64"/>
    <w:rsid w:val="00AD50D6"/>
    <w:rsid w:val="00AD5108"/>
    <w:rsid w:val="00AD5199"/>
    <w:rsid w:val="00AD5249"/>
    <w:rsid w:val="00AD5395"/>
    <w:rsid w:val="00AD54A2"/>
    <w:rsid w:val="00AD57F1"/>
    <w:rsid w:val="00AD5B71"/>
    <w:rsid w:val="00AD5BA0"/>
    <w:rsid w:val="00AD5C0E"/>
    <w:rsid w:val="00AD5C8E"/>
    <w:rsid w:val="00AD5FB1"/>
    <w:rsid w:val="00AD62D6"/>
    <w:rsid w:val="00AD651D"/>
    <w:rsid w:val="00AD669B"/>
    <w:rsid w:val="00AD6C53"/>
    <w:rsid w:val="00AD6D89"/>
    <w:rsid w:val="00AD6E4C"/>
    <w:rsid w:val="00AD6E81"/>
    <w:rsid w:val="00AD6E90"/>
    <w:rsid w:val="00AD7013"/>
    <w:rsid w:val="00AD721F"/>
    <w:rsid w:val="00AD7354"/>
    <w:rsid w:val="00AD7572"/>
    <w:rsid w:val="00AD75AE"/>
    <w:rsid w:val="00AD775C"/>
    <w:rsid w:val="00AD79E4"/>
    <w:rsid w:val="00AD7A60"/>
    <w:rsid w:val="00AD7BA8"/>
    <w:rsid w:val="00AD7BD4"/>
    <w:rsid w:val="00AE014F"/>
    <w:rsid w:val="00AE0251"/>
    <w:rsid w:val="00AE0283"/>
    <w:rsid w:val="00AE02A2"/>
    <w:rsid w:val="00AE03EF"/>
    <w:rsid w:val="00AE042B"/>
    <w:rsid w:val="00AE04E0"/>
    <w:rsid w:val="00AE05AA"/>
    <w:rsid w:val="00AE06FF"/>
    <w:rsid w:val="00AE07FE"/>
    <w:rsid w:val="00AE084C"/>
    <w:rsid w:val="00AE0A1B"/>
    <w:rsid w:val="00AE0DF3"/>
    <w:rsid w:val="00AE0E49"/>
    <w:rsid w:val="00AE1280"/>
    <w:rsid w:val="00AE1330"/>
    <w:rsid w:val="00AE14BE"/>
    <w:rsid w:val="00AE1508"/>
    <w:rsid w:val="00AE15CF"/>
    <w:rsid w:val="00AE1662"/>
    <w:rsid w:val="00AE1843"/>
    <w:rsid w:val="00AE1893"/>
    <w:rsid w:val="00AE1BA5"/>
    <w:rsid w:val="00AE1C75"/>
    <w:rsid w:val="00AE1DA4"/>
    <w:rsid w:val="00AE1E8E"/>
    <w:rsid w:val="00AE1EDC"/>
    <w:rsid w:val="00AE2032"/>
    <w:rsid w:val="00AE21AC"/>
    <w:rsid w:val="00AE23E8"/>
    <w:rsid w:val="00AE24AC"/>
    <w:rsid w:val="00AE2646"/>
    <w:rsid w:val="00AE2B33"/>
    <w:rsid w:val="00AE2D05"/>
    <w:rsid w:val="00AE2D30"/>
    <w:rsid w:val="00AE2E9D"/>
    <w:rsid w:val="00AE316E"/>
    <w:rsid w:val="00AE3199"/>
    <w:rsid w:val="00AE31A7"/>
    <w:rsid w:val="00AE324B"/>
    <w:rsid w:val="00AE3300"/>
    <w:rsid w:val="00AE33B9"/>
    <w:rsid w:val="00AE34A6"/>
    <w:rsid w:val="00AE34C3"/>
    <w:rsid w:val="00AE3633"/>
    <w:rsid w:val="00AE396B"/>
    <w:rsid w:val="00AE3B3E"/>
    <w:rsid w:val="00AE3BAA"/>
    <w:rsid w:val="00AE3CC9"/>
    <w:rsid w:val="00AE3D50"/>
    <w:rsid w:val="00AE3E64"/>
    <w:rsid w:val="00AE3EB3"/>
    <w:rsid w:val="00AE3F39"/>
    <w:rsid w:val="00AE3F88"/>
    <w:rsid w:val="00AE44C1"/>
    <w:rsid w:val="00AE4752"/>
    <w:rsid w:val="00AE48ED"/>
    <w:rsid w:val="00AE4A3B"/>
    <w:rsid w:val="00AE4CDA"/>
    <w:rsid w:val="00AE4D4F"/>
    <w:rsid w:val="00AE4E8B"/>
    <w:rsid w:val="00AE50B1"/>
    <w:rsid w:val="00AE5295"/>
    <w:rsid w:val="00AE5331"/>
    <w:rsid w:val="00AE549F"/>
    <w:rsid w:val="00AE5737"/>
    <w:rsid w:val="00AE5923"/>
    <w:rsid w:val="00AE5BAA"/>
    <w:rsid w:val="00AE5BDD"/>
    <w:rsid w:val="00AE5BE3"/>
    <w:rsid w:val="00AE5D93"/>
    <w:rsid w:val="00AE5D9F"/>
    <w:rsid w:val="00AE5DAC"/>
    <w:rsid w:val="00AE5DB0"/>
    <w:rsid w:val="00AE6109"/>
    <w:rsid w:val="00AE639A"/>
    <w:rsid w:val="00AE63C3"/>
    <w:rsid w:val="00AE6417"/>
    <w:rsid w:val="00AE64F6"/>
    <w:rsid w:val="00AE668F"/>
    <w:rsid w:val="00AE6889"/>
    <w:rsid w:val="00AE68CE"/>
    <w:rsid w:val="00AE6994"/>
    <w:rsid w:val="00AE6C63"/>
    <w:rsid w:val="00AE6EAB"/>
    <w:rsid w:val="00AE7330"/>
    <w:rsid w:val="00AE7430"/>
    <w:rsid w:val="00AE74EE"/>
    <w:rsid w:val="00AE756A"/>
    <w:rsid w:val="00AE7C2D"/>
    <w:rsid w:val="00AE7D9A"/>
    <w:rsid w:val="00AE7FEA"/>
    <w:rsid w:val="00AF0074"/>
    <w:rsid w:val="00AF03BF"/>
    <w:rsid w:val="00AF068D"/>
    <w:rsid w:val="00AF07B0"/>
    <w:rsid w:val="00AF08BD"/>
    <w:rsid w:val="00AF0A6A"/>
    <w:rsid w:val="00AF0A8B"/>
    <w:rsid w:val="00AF0B02"/>
    <w:rsid w:val="00AF0C6E"/>
    <w:rsid w:val="00AF1088"/>
    <w:rsid w:val="00AF10F9"/>
    <w:rsid w:val="00AF114A"/>
    <w:rsid w:val="00AF1184"/>
    <w:rsid w:val="00AF1234"/>
    <w:rsid w:val="00AF1264"/>
    <w:rsid w:val="00AF13AD"/>
    <w:rsid w:val="00AF1402"/>
    <w:rsid w:val="00AF141A"/>
    <w:rsid w:val="00AF1423"/>
    <w:rsid w:val="00AF17EF"/>
    <w:rsid w:val="00AF180E"/>
    <w:rsid w:val="00AF1843"/>
    <w:rsid w:val="00AF1884"/>
    <w:rsid w:val="00AF19D5"/>
    <w:rsid w:val="00AF1A78"/>
    <w:rsid w:val="00AF1D22"/>
    <w:rsid w:val="00AF1DD3"/>
    <w:rsid w:val="00AF1F0F"/>
    <w:rsid w:val="00AF1FD7"/>
    <w:rsid w:val="00AF2198"/>
    <w:rsid w:val="00AF254A"/>
    <w:rsid w:val="00AF2717"/>
    <w:rsid w:val="00AF2DEB"/>
    <w:rsid w:val="00AF2FDA"/>
    <w:rsid w:val="00AF33E1"/>
    <w:rsid w:val="00AF374A"/>
    <w:rsid w:val="00AF3873"/>
    <w:rsid w:val="00AF38E2"/>
    <w:rsid w:val="00AF3DBA"/>
    <w:rsid w:val="00AF3EC4"/>
    <w:rsid w:val="00AF4073"/>
    <w:rsid w:val="00AF4223"/>
    <w:rsid w:val="00AF425E"/>
    <w:rsid w:val="00AF42EA"/>
    <w:rsid w:val="00AF488A"/>
    <w:rsid w:val="00AF4895"/>
    <w:rsid w:val="00AF4AD5"/>
    <w:rsid w:val="00AF4B2B"/>
    <w:rsid w:val="00AF4B84"/>
    <w:rsid w:val="00AF4E93"/>
    <w:rsid w:val="00AF5074"/>
    <w:rsid w:val="00AF5199"/>
    <w:rsid w:val="00AF542B"/>
    <w:rsid w:val="00AF55AD"/>
    <w:rsid w:val="00AF5711"/>
    <w:rsid w:val="00AF589E"/>
    <w:rsid w:val="00AF5918"/>
    <w:rsid w:val="00AF5A1A"/>
    <w:rsid w:val="00AF5A44"/>
    <w:rsid w:val="00AF5A6F"/>
    <w:rsid w:val="00AF5ACD"/>
    <w:rsid w:val="00AF5B39"/>
    <w:rsid w:val="00AF5DD4"/>
    <w:rsid w:val="00AF5E1C"/>
    <w:rsid w:val="00AF5FB6"/>
    <w:rsid w:val="00AF5FC8"/>
    <w:rsid w:val="00AF5FD1"/>
    <w:rsid w:val="00AF607F"/>
    <w:rsid w:val="00AF62B2"/>
    <w:rsid w:val="00AF6303"/>
    <w:rsid w:val="00AF6433"/>
    <w:rsid w:val="00AF6506"/>
    <w:rsid w:val="00AF6554"/>
    <w:rsid w:val="00AF66C2"/>
    <w:rsid w:val="00AF6753"/>
    <w:rsid w:val="00AF67A6"/>
    <w:rsid w:val="00AF687D"/>
    <w:rsid w:val="00AF6B0A"/>
    <w:rsid w:val="00AF6C47"/>
    <w:rsid w:val="00AF6C68"/>
    <w:rsid w:val="00AF6D15"/>
    <w:rsid w:val="00AF6D64"/>
    <w:rsid w:val="00AF6E7D"/>
    <w:rsid w:val="00AF6E94"/>
    <w:rsid w:val="00AF6F90"/>
    <w:rsid w:val="00AF70FC"/>
    <w:rsid w:val="00AF7374"/>
    <w:rsid w:val="00AF73FA"/>
    <w:rsid w:val="00AF74D2"/>
    <w:rsid w:val="00AF74F6"/>
    <w:rsid w:val="00AF7AB7"/>
    <w:rsid w:val="00AF7C6B"/>
    <w:rsid w:val="00AF7CC3"/>
    <w:rsid w:val="00AF7CE4"/>
    <w:rsid w:val="00AF7D03"/>
    <w:rsid w:val="00AF7D13"/>
    <w:rsid w:val="00AF7F4F"/>
    <w:rsid w:val="00AF7F63"/>
    <w:rsid w:val="00B000C1"/>
    <w:rsid w:val="00B00240"/>
    <w:rsid w:val="00B00267"/>
    <w:rsid w:val="00B00537"/>
    <w:rsid w:val="00B0070B"/>
    <w:rsid w:val="00B00723"/>
    <w:rsid w:val="00B0092C"/>
    <w:rsid w:val="00B00965"/>
    <w:rsid w:val="00B009DC"/>
    <w:rsid w:val="00B00DB6"/>
    <w:rsid w:val="00B00F9C"/>
    <w:rsid w:val="00B01025"/>
    <w:rsid w:val="00B01183"/>
    <w:rsid w:val="00B01511"/>
    <w:rsid w:val="00B0159A"/>
    <w:rsid w:val="00B017BB"/>
    <w:rsid w:val="00B018D3"/>
    <w:rsid w:val="00B01B32"/>
    <w:rsid w:val="00B01CF5"/>
    <w:rsid w:val="00B01ECF"/>
    <w:rsid w:val="00B01EF8"/>
    <w:rsid w:val="00B0203C"/>
    <w:rsid w:val="00B02176"/>
    <w:rsid w:val="00B02215"/>
    <w:rsid w:val="00B02898"/>
    <w:rsid w:val="00B0290D"/>
    <w:rsid w:val="00B02955"/>
    <w:rsid w:val="00B029E4"/>
    <w:rsid w:val="00B02A17"/>
    <w:rsid w:val="00B02A63"/>
    <w:rsid w:val="00B02C66"/>
    <w:rsid w:val="00B03006"/>
    <w:rsid w:val="00B030E7"/>
    <w:rsid w:val="00B03139"/>
    <w:rsid w:val="00B032D0"/>
    <w:rsid w:val="00B033F1"/>
    <w:rsid w:val="00B0355B"/>
    <w:rsid w:val="00B037FF"/>
    <w:rsid w:val="00B03C40"/>
    <w:rsid w:val="00B03D4B"/>
    <w:rsid w:val="00B03D9C"/>
    <w:rsid w:val="00B03F1E"/>
    <w:rsid w:val="00B03F86"/>
    <w:rsid w:val="00B041DA"/>
    <w:rsid w:val="00B04442"/>
    <w:rsid w:val="00B0447B"/>
    <w:rsid w:val="00B04686"/>
    <w:rsid w:val="00B046B9"/>
    <w:rsid w:val="00B046F2"/>
    <w:rsid w:val="00B04827"/>
    <w:rsid w:val="00B04ABF"/>
    <w:rsid w:val="00B04D6C"/>
    <w:rsid w:val="00B04DF2"/>
    <w:rsid w:val="00B04ED5"/>
    <w:rsid w:val="00B04FB5"/>
    <w:rsid w:val="00B050E3"/>
    <w:rsid w:val="00B050E8"/>
    <w:rsid w:val="00B0538D"/>
    <w:rsid w:val="00B05395"/>
    <w:rsid w:val="00B05434"/>
    <w:rsid w:val="00B0577B"/>
    <w:rsid w:val="00B058F9"/>
    <w:rsid w:val="00B05D98"/>
    <w:rsid w:val="00B05DF2"/>
    <w:rsid w:val="00B05ED9"/>
    <w:rsid w:val="00B06143"/>
    <w:rsid w:val="00B06342"/>
    <w:rsid w:val="00B06473"/>
    <w:rsid w:val="00B065A1"/>
    <w:rsid w:val="00B065B2"/>
    <w:rsid w:val="00B06A14"/>
    <w:rsid w:val="00B06A68"/>
    <w:rsid w:val="00B06B43"/>
    <w:rsid w:val="00B06B85"/>
    <w:rsid w:val="00B06BC1"/>
    <w:rsid w:val="00B06D8E"/>
    <w:rsid w:val="00B06DB3"/>
    <w:rsid w:val="00B06E13"/>
    <w:rsid w:val="00B06EB8"/>
    <w:rsid w:val="00B06FDE"/>
    <w:rsid w:val="00B07033"/>
    <w:rsid w:val="00B07649"/>
    <w:rsid w:val="00B0782E"/>
    <w:rsid w:val="00B07862"/>
    <w:rsid w:val="00B07926"/>
    <w:rsid w:val="00B07C84"/>
    <w:rsid w:val="00B07CAD"/>
    <w:rsid w:val="00B07CE8"/>
    <w:rsid w:val="00B07D2C"/>
    <w:rsid w:val="00B07E8A"/>
    <w:rsid w:val="00B07F90"/>
    <w:rsid w:val="00B07FA0"/>
    <w:rsid w:val="00B102C8"/>
    <w:rsid w:val="00B1030E"/>
    <w:rsid w:val="00B10357"/>
    <w:rsid w:val="00B10362"/>
    <w:rsid w:val="00B1054E"/>
    <w:rsid w:val="00B1061F"/>
    <w:rsid w:val="00B106CD"/>
    <w:rsid w:val="00B106D8"/>
    <w:rsid w:val="00B10BDD"/>
    <w:rsid w:val="00B10EB2"/>
    <w:rsid w:val="00B11023"/>
    <w:rsid w:val="00B110F6"/>
    <w:rsid w:val="00B11111"/>
    <w:rsid w:val="00B113A1"/>
    <w:rsid w:val="00B11479"/>
    <w:rsid w:val="00B1157D"/>
    <w:rsid w:val="00B1178D"/>
    <w:rsid w:val="00B11899"/>
    <w:rsid w:val="00B119D4"/>
    <w:rsid w:val="00B11CFC"/>
    <w:rsid w:val="00B11D68"/>
    <w:rsid w:val="00B11EA4"/>
    <w:rsid w:val="00B123A3"/>
    <w:rsid w:val="00B123DC"/>
    <w:rsid w:val="00B1246B"/>
    <w:rsid w:val="00B124BE"/>
    <w:rsid w:val="00B124EC"/>
    <w:rsid w:val="00B124FB"/>
    <w:rsid w:val="00B126AE"/>
    <w:rsid w:val="00B126FB"/>
    <w:rsid w:val="00B12836"/>
    <w:rsid w:val="00B12995"/>
    <w:rsid w:val="00B129D4"/>
    <w:rsid w:val="00B129F1"/>
    <w:rsid w:val="00B12C2A"/>
    <w:rsid w:val="00B12C4B"/>
    <w:rsid w:val="00B12DD6"/>
    <w:rsid w:val="00B12F84"/>
    <w:rsid w:val="00B1307C"/>
    <w:rsid w:val="00B13391"/>
    <w:rsid w:val="00B134EA"/>
    <w:rsid w:val="00B13971"/>
    <w:rsid w:val="00B13AB5"/>
    <w:rsid w:val="00B13AFE"/>
    <w:rsid w:val="00B13C3B"/>
    <w:rsid w:val="00B13C9D"/>
    <w:rsid w:val="00B13FF0"/>
    <w:rsid w:val="00B14043"/>
    <w:rsid w:val="00B1424D"/>
    <w:rsid w:val="00B143C2"/>
    <w:rsid w:val="00B14555"/>
    <w:rsid w:val="00B1471C"/>
    <w:rsid w:val="00B1498E"/>
    <w:rsid w:val="00B14A92"/>
    <w:rsid w:val="00B14D41"/>
    <w:rsid w:val="00B14E54"/>
    <w:rsid w:val="00B14FDC"/>
    <w:rsid w:val="00B15501"/>
    <w:rsid w:val="00B155F6"/>
    <w:rsid w:val="00B157A0"/>
    <w:rsid w:val="00B15944"/>
    <w:rsid w:val="00B159B1"/>
    <w:rsid w:val="00B15C4D"/>
    <w:rsid w:val="00B15C85"/>
    <w:rsid w:val="00B15D7F"/>
    <w:rsid w:val="00B15E13"/>
    <w:rsid w:val="00B15EC3"/>
    <w:rsid w:val="00B15F61"/>
    <w:rsid w:val="00B15FC3"/>
    <w:rsid w:val="00B16021"/>
    <w:rsid w:val="00B164AE"/>
    <w:rsid w:val="00B165B0"/>
    <w:rsid w:val="00B16661"/>
    <w:rsid w:val="00B1671D"/>
    <w:rsid w:val="00B167E8"/>
    <w:rsid w:val="00B16810"/>
    <w:rsid w:val="00B16947"/>
    <w:rsid w:val="00B169CA"/>
    <w:rsid w:val="00B16A33"/>
    <w:rsid w:val="00B16B8D"/>
    <w:rsid w:val="00B16C38"/>
    <w:rsid w:val="00B16F42"/>
    <w:rsid w:val="00B17004"/>
    <w:rsid w:val="00B1707C"/>
    <w:rsid w:val="00B173DB"/>
    <w:rsid w:val="00B17424"/>
    <w:rsid w:val="00B17550"/>
    <w:rsid w:val="00B179CA"/>
    <w:rsid w:val="00B17D5B"/>
    <w:rsid w:val="00B17EF4"/>
    <w:rsid w:val="00B17F4A"/>
    <w:rsid w:val="00B17FC7"/>
    <w:rsid w:val="00B2004E"/>
    <w:rsid w:val="00B20294"/>
    <w:rsid w:val="00B203A2"/>
    <w:rsid w:val="00B20456"/>
    <w:rsid w:val="00B20759"/>
    <w:rsid w:val="00B2079A"/>
    <w:rsid w:val="00B207A8"/>
    <w:rsid w:val="00B208A2"/>
    <w:rsid w:val="00B208B9"/>
    <w:rsid w:val="00B20A03"/>
    <w:rsid w:val="00B20EBF"/>
    <w:rsid w:val="00B20F4B"/>
    <w:rsid w:val="00B21229"/>
    <w:rsid w:val="00B21441"/>
    <w:rsid w:val="00B214DE"/>
    <w:rsid w:val="00B21503"/>
    <w:rsid w:val="00B21A5F"/>
    <w:rsid w:val="00B21BFC"/>
    <w:rsid w:val="00B21D8D"/>
    <w:rsid w:val="00B21EC5"/>
    <w:rsid w:val="00B21F98"/>
    <w:rsid w:val="00B2228A"/>
    <w:rsid w:val="00B22295"/>
    <w:rsid w:val="00B22327"/>
    <w:rsid w:val="00B223D3"/>
    <w:rsid w:val="00B2252B"/>
    <w:rsid w:val="00B225F5"/>
    <w:rsid w:val="00B2286A"/>
    <w:rsid w:val="00B229A0"/>
    <w:rsid w:val="00B22AAB"/>
    <w:rsid w:val="00B22AC0"/>
    <w:rsid w:val="00B22B07"/>
    <w:rsid w:val="00B22C16"/>
    <w:rsid w:val="00B22D1C"/>
    <w:rsid w:val="00B22ECF"/>
    <w:rsid w:val="00B231AC"/>
    <w:rsid w:val="00B231CF"/>
    <w:rsid w:val="00B232D3"/>
    <w:rsid w:val="00B23726"/>
    <w:rsid w:val="00B2377E"/>
    <w:rsid w:val="00B23982"/>
    <w:rsid w:val="00B23A73"/>
    <w:rsid w:val="00B23AC3"/>
    <w:rsid w:val="00B23B67"/>
    <w:rsid w:val="00B241A3"/>
    <w:rsid w:val="00B24279"/>
    <w:rsid w:val="00B24463"/>
    <w:rsid w:val="00B24611"/>
    <w:rsid w:val="00B2473D"/>
    <w:rsid w:val="00B2487E"/>
    <w:rsid w:val="00B24AA2"/>
    <w:rsid w:val="00B24B4C"/>
    <w:rsid w:val="00B24FCF"/>
    <w:rsid w:val="00B2503D"/>
    <w:rsid w:val="00B25333"/>
    <w:rsid w:val="00B25387"/>
    <w:rsid w:val="00B25618"/>
    <w:rsid w:val="00B25654"/>
    <w:rsid w:val="00B2565E"/>
    <w:rsid w:val="00B25A18"/>
    <w:rsid w:val="00B25A63"/>
    <w:rsid w:val="00B25D5E"/>
    <w:rsid w:val="00B25E08"/>
    <w:rsid w:val="00B25E79"/>
    <w:rsid w:val="00B25E9C"/>
    <w:rsid w:val="00B25EA4"/>
    <w:rsid w:val="00B25EAC"/>
    <w:rsid w:val="00B25F61"/>
    <w:rsid w:val="00B2606B"/>
    <w:rsid w:val="00B263CE"/>
    <w:rsid w:val="00B26CB3"/>
    <w:rsid w:val="00B26DAB"/>
    <w:rsid w:val="00B270D0"/>
    <w:rsid w:val="00B27199"/>
    <w:rsid w:val="00B271FE"/>
    <w:rsid w:val="00B2735E"/>
    <w:rsid w:val="00B27385"/>
    <w:rsid w:val="00B274CF"/>
    <w:rsid w:val="00B27841"/>
    <w:rsid w:val="00B279FC"/>
    <w:rsid w:val="00B27CCD"/>
    <w:rsid w:val="00B27D34"/>
    <w:rsid w:val="00B30052"/>
    <w:rsid w:val="00B300AE"/>
    <w:rsid w:val="00B300F7"/>
    <w:rsid w:val="00B301BA"/>
    <w:rsid w:val="00B30222"/>
    <w:rsid w:val="00B30668"/>
    <w:rsid w:val="00B30981"/>
    <w:rsid w:val="00B30D69"/>
    <w:rsid w:val="00B30D7A"/>
    <w:rsid w:val="00B30DEC"/>
    <w:rsid w:val="00B313B2"/>
    <w:rsid w:val="00B314C6"/>
    <w:rsid w:val="00B314ED"/>
    <w:rsid w:val="00B31562"/>
    <w:rsid w:val="00B316E7"/>
    <w:rsid w:val="00B31C48"/>
    <w:rsid w:val="00B31D81"/>
    <w:rsid w:val="00B31E96"/>
    <w:rsid w:val="00B31EDB"/>
    <w:rsid w:val="00B3204A"/>
    <w:rsid w:val="00B32498"/>
    <w:rsid w:val="00B326AB"/>
    <w:rsid w:val="00B32A5C"/>
    <w:rsid w:val="00B32AF1"/>
    <w:rsid w:val="00B32B3C"/>
    <w:rsid w:val="00B32BCF"/>
    <w:rsid w:val="00B32C1D"/>
    <w:rsid w:val="00B32E0C"/>
    <w:rsid w:val="00B32FAD"/>
    <w:rsid w:val="00B33050"/>
    <w:rsid w:val="00B33279"/>
    <w:rsid w:val="00B33873"/>
    <w:rsid w:val="00B338ED"/>
    <w:rsid w:val="00B33C10"/>
    <w:rsid w:val="00B33D51"/>
    <w:rsid w:val="00B341CE"/>
    <w:rsid w:val="00B3427C"/>
    <w:rsid w:val="00B342C5"/>
    <w:rsid w:val="00B34540"/>
    <w:rsid w:val="00B34561"/>
    <w:rsid w:val="00B34910"/>
    <w:rsid w:val="00B34CAD"/>
    <w:rsid w:val="00B34E53"/>
    <w:rsid w:val="00B34EF9"/>
    <w:rsid w:val="00B34F37"/>
    <w:rsid w:val="00B35179"/>
    <w:rsid w:val="00B35224"/>
    <w:rsid w:val="00B353CD"/>
    <w:rsid w:val="00B35472"/>
    <w:rsid w:val="00B35474"/>
    <w:rsid w:val="00B35501"/>
    <w:rsid w:val="00B35981"/>
    <w:rsid w:val="00B35A93"/>
    <w:rsid w:val="00B35AC9"/>
    <w:rsid w:val="00B35BB3"/>
    <w:rsid w:val="00B35BDF"/>
    <w:rsid w:val="00B35C60"/>
    <w:rsid w:val="00B35CEF"/>
    <w:rsid w:val="00B35E1D"/>
    <w:rsid w:val="00B35E6C"/>
    <w:rsid w:val="00B360AD"/>
    <w:rsid w:val="00B361B0"/>
    <w:rsid w:val="00B365C8"/>
    <w:rsid w:val="00B3660B"/>
    <w:rsid w:val="00B36611"/>
    <w:rsid w:val="00B36679"/>
    <w:rsid w:val="00B366B3"/>
    <w:rsid w:val="00B3707D"/>
    <w:rsid w:val="00B37187"/>
    <w:rsid w:val="00B371B5"/>
    <w:rsid w:val="00B371CA"/>
    <w:rsid w:val="00B371FC"/>
    <w:rsid w:val="00B3743A"/>
    <w:rsid w:val="00B3748B"/>
    <w:rsid w:val="00B376E7"/>
    <w:rsid w:val="00B37940"/>
    <w:rsid w:val="00B37A96"/>
    <w:rsid w:val="00B37C64"/>
    <w:rsid w:val="00B37D33"/>
    <w:rsid w:val="00B37D9C"/>
    <w:rsid w:val="00B4007A"/>
    <w:rsid w:val="00B40279"/>
    <w:rsid w:val="00B4032C"/>
    <w:rsid w:val="00B40408"/>
    <w:rsid w:val="00B40679"/>
    <w:rsid w:val="00B4072E"/>
    <w:rsid w:val="00B40C80"/>
    <w:rsid w:val="00B40D20"/>
    <w:rsid w:val="00B40EBC"/>
    <w:rsid w:val="00B40EF8"/>
    <w:rsid w:val="00B40FF3"/>
    <w:rsid w:val="00B410CB"/>
    <w:rsid w:val="00B4117F"/>
    <w:rsid w:val="00B41285"/>
    <w:rsid w:val="00B41499"/>
    <w:rsid w:val="00B415FA"/>
    <w:rsid w:val="00B419F4"/>
    <w:rsid w:val="00B41B72"/>
    <w:rsid w:val="00B41C41"/>
    <w:rsid w:val="00B41CDB"/>
    <w:rsid w:val="00B41CE6"/>
    <w:rsid w:val="00B41D56"/>
    <w:rsid w:val="00B41D8F"/>
    <w:rsid w:val="00B41E37"/>
    <w:rsid w:val="00B41E9E"/>
    <w:rsid w:val="00B420AE"/>
    <w:rsid w:val="00B4249E"/>
    <w:rsid w:val="00B424A7"/>
    <w:rsid w:val="00B4256C"/>
    <w:rsid w:val="00B429FF"/>
    <w:rsid w:val="00B42A6F"/>
    <w:rsid w:val="00B42E87"/>
    <w:rsid w:val="00B42EBC"/>
    <w:rsid w:val="00B43042"/>
    <w:rsid w:val="00B430D6"/>
    <w:rsid w:val="00B43176"/>
    <w:rsid w:val="00B43565"/>
    <w:rsid w:val="00B436EB"/>
    <w:rsid w:val="00B43903"/>
    <w:rsid w:val="00B43B6C"/>
    <w:rsid w:val="00B43E3E"/>
    <w:rsid w:val="00B43FA1"/>
    <w:rsid w:val="00B43FFB"/>
    <w:rsid w:val="00B44204"/>
    <w:rsid w:val="00B442A7"/>
    <w:rsid w:val="00B44448"/>
    <w:rsid w:val="00B4451D"/>
    <w:rsid w:val="00B44754"/>
    <w:rsid w:val="00B4479C"/>
    <w:rsid w:val="00B4488C"/>
    <w:rsid w:val="00B449C5"/>
    <w:rsid w:val="00B449D7"/>
    <w:rsid w:val="00B44A8E"/>
    <w:rsid w:val="00B44E61"/>
    <w:rsid w:val="00B44E8C"/>
    <w:rsid w:val="00B4509C"/>
    <w:rsid w:val="00B45359"/>
    <w:rsid w:val="00B4541A"/>
    <w:rsid w:val="00B458D2"/>
    <w:rsid w:val="00B45908"/>
    <w:rsid w:val="00B45BE6"/>
    <w:rsid w:val="00B45DA9"/>
    <w:rsid w:val="00B45E39"/>
    <w:rsid w:val="00B45E43"/>
    <w:rsid w:val="00B45EEB"/>
    <w:rsid w:val="00B460DA"/>
    <w:rsid w:val="00B461B3"/>
    <w:rsid w:val="00B46343"/>
    <w:rsid w:val="00B46368"/>
    <w:rsid w:val="00B46379"/>
    <w:rsid w:val="00B4668A"/>
    <w:rsid w:val="00B4682F"/>
    <w:rsid w:val="00B4694E"/>
    <w:rsid w:val="00B469A7"/>
    <w:rsid w:val="00B469B9"/>
    <w:rsid w:val="00B46A43"/>
    <w:rsid w:val="00B46ACD"/>
    <w:rsid w:val="00B46B04"/>
    <w:rsid w:val="00B46D12"/>
    <w:rsid w:val="00B46D14"/>
    <w:rsid w:val="00B46D4D"/>
    <w:rsid w:val="00B471AA"/>
    <w:rsid w:val="00B4726A"/>
    <w:rsid w:val="00B47310"/>
    <w:rsid w:val="00B474B2"/>
    <w:rsid w:val="00B474CE"/>
    <w:rsid w:val="00B47551"/>
    <w:rsid w:val="00B47607"/>
    <w:rsid w:val="00B47760"/>
    <w:rsid w:val="00B4778A"/>
    <w:rsid w:val="00B47985"/>
    <w:rsid w:val="00B47A0F"/>
    <w:rsid w:val="00B47AD4"/>
    <w:rsid w:val="00B47BEA"/>
    <w:rsid w:val="00B47CCE"/>
    <w:rsid w:val="00B47F83"/>
    <w:rsid w:val="00B47FA0"/>
    <w:rsid w:val="00B47FCE"/>
    <w:rsid w:val="00B47FDF"/>
    <w:rsid w:val="00B50063"/>
    <w:rsid w:val="00B502B9"/>
    <w:rsid w:val="00B502F0"/>
    <w:rsid w:val="00B50532"/>
    <w:rsid w:val="00B505DA"/>
    <w:rsid w:val="00B507C6"/>
    <w:rsid w:val="00B50881"/>
    <w:rsid w:val="00B508BE"/>
    <w:rsid w:val="00B50C7B"/>
    <w:rsid w:val="00B50F0B"/>
    <w:rsid w:val="00B50F11"/>
    <w:rsid w:val="00B50F7F"/>
    <w:rsid w:val="00B50F8A"/>
    <w:rsid w:val="00B50FAD"/>
    <w:rsid w:val="00B50FF8"/>
    <w:rsid w:val="00B51215"/>
    <w:rsid w:val="00B51283"/>
    <w:rsid w:val="00B512D3"/>
    <w:rsid w:val="00B512FB"/>
    <w:rsid w:val="00B51540"/>
    <w:rsid w:val="00B516AF"/>
    <w:rsid w:val="00B51758"/>
    <w:rsid w:val="00B51772"/>
    <w:rsid w:val="00B51797"/>
    <w:rsid w:val="00B5183A"/>
    <w:rsid w:val="00B51889"/>
    <w:rsid w:val="00B51AC1"/>
    <w:rsid w:val="00B51ADA"/>
    <w:rsid w:val="00B51B0D"/>
    <w:rsid w:val="00B51C3B"/>
    <w:rsid w:val="00B51C6A"/>
    <w:rsid w:val="00B51D66"/>
    <w:rsid w:val="00B51E44"/>
    <w:rsid w:val="00B520E2"/>
    <w:rsid w:val="00B5219D"/>
    <w:rsid w:val="00B523C0"/>
    <w:rsid w:val="00B526FE"/>
    <w:rsid w:val="00B5271C"/>
    <w:rsid w:val="00B52BC3"/>
    <w:rsid w:val="00B52D6A"/>
    <w:rsid w:val="00B52E8F"/>
    <w:rsid w:val="00B53118"/>
    <w:rsid w:val="00B531B6"/>
    <w:rsid w:val="00B532D6"/>
    <w:rsid w:val="00B53367"/>
    <w:rsid w:val="00B5357B"/>
    <w:rsid w:val="00B53730"/>
    <w:rsid w:val="00B537D0"/>
    <w:rsid w:val="00B5399A"/>
    <w:rsid w:val="00B53EAB"/>
    <w:rsid w:val="00B540B5"/>
    <w:rsid w:val="00B54265"/>
    <w:rsid w:val="00B542EC"/>
    <w:rsid w:val="00B544E4"/>
    <w:rsid w:val="00B54563"/>
    <w:rsid w:val="00B5459B"/>
    <w:rsid w:val="00B548AE"/>
    <w:rsid w:val="00B54AFA"/>
    <w:rsid w:val="00B54B57"/>
    <w:rsid w:val="00B54D91"/>
    <w:rsid w:val="00B54E70"/>
    <w:rsid w:val="00B5513B"/>
    <w:rsid w:val="00B55455"/>
    <w:rsid w:val="00B55851"/>
    <w:rsid w:val="00B55998"/>
    <w:rsid w:val="00B559D8"/>
    <w:rsid w:val="00B55B4F"/>
    <w:rsid w:val="00B55D89"/>
    <w:rsid w:val="00B5607A"/>
    <w:rsid w:val="00B56116"/>
    <w:rsid w:val="00B56240"/>
    <w:rsid w:val="00B5632F"/>
    <w:rsid w:val="00B564EC"/>
    <w:rsid w:val="00B56591"/>
    <w:rsid w:val="00B566C6"/>
    <w:rsid w:val="00B56700"/>
    <w:rsid w:val="00B56705"/>
    <w:rsid w:val="00B56857"/>
    <w:rsid w:val="00B56937"/>
    <w:rsid w:val="00B56A99"/>
    <w:rsid w:val="00B56BD7"/>
    <w:rsid w:val="00B56C28"/>
    <w:rsid w:val="00B56CF3"/>
    <w:rsid w:val="00B56D06"/>
    <w:rsid w:val="00B56EA9"/>
    <w:rsid w:val="00B56EFA"/>
    <w:rsid w:val="00B57070"/>
    <w:rsid w:val="00B5720B"/>
    <w:rsid w:val="00B57331"/>
    <w:rsid w:val="00B57369"/>
    <w:rsid w:val="00B57569"/>
    <w:rsid w:val="00B5757D"/>
    <w:rsid w:val="00B576F5"/>
    <w:rsid w:val="00B57894"/>
    <w:rsid w:val="00B578E5"/>
    <w:rsid w:val="00B57B3D"/>
    <w:rsid w:val="00B57CD5"/>
    <w:rsid w:val="00B57F08"/>
    <w:rsid w:val="00B57FAA"/>
    <w:rsid w:val="00B60087"/>
    <w:rsid w:val="00B6014B"/>
    <w:rsid w:val="00B601B7"/>
    <w:rsid w:val="00B60490"/>
    <w:rsid w:val="00B60563"/>
    <w:rsid w:val="00B6094E"/>
    <w:rsid w:val="00B60966"/>
    <w:rsid w:val="00B60AB8"/>
    <w:rsid w:val="00B60AC7"/>
    <w:rsid w:val="00B60C1B"/>
    <w:rsid w:val="00B60C75"/>
    <w:rsid w:val="00B60EDD"/>
    <w:rsid w:val="00B60F16"/>
    <w:rsid w:val="00B6106A"/>
    <w:rsid w:val="00B61207"/>
    <w:rsid w:val="00B61324"/>
    <w:rsid w:val="00B613CF"/>
    <w:rsid w:val="00B6160E"/>
    <w:rsid w:val="00B61A37"/>
    <w:rsid w:val="00B61A6D"/>
    <w:rsid w:val="00B61B49"/>
    <w:rsid w:val="00B61C52"/>
    <w:rsid w:val="00B61DB2"/>
    <w:rsid w:val="00B61E50"/>
    <w:rsid w:val="00B61F00"/>
    <w:rsid w:val="00B6200D"/>
    <w:rsid w:val="00B621F9"/>
    <w:rsid w:val="00B6237A"/>
    <w:rsid w:val="00B6256B"/>
    <w:rsid w:val="00B62629"/>
    <w:rsid w:val="00B62685"/>
    <w:rsid w:val="00B62743"/>
    <w:rsid w:val="00B628BC"/>
    <w:rsid w:val="00B6297A"/>
    <w:rsid w:val="00B62BB8"/>
    <w:rsid w:val="00B62C11"/>
    <w:rsid w:val="00B630BF"/>
    <w:rsid w:val="00B63465"/>
    <w:rsid w:val="00B635B6"/>
    <w:rsid w:val="00B635DA"/>
    <w:rsid w:val="00B63600"/>
    <w:rsid w:val="00B63761"/>
    <w:rsid w:val="00B6381C"/>
    <w:rsid w:val="00B6383D"/>
    <w:rsid w:val="00B639C3"/>
    <w:rsid w:val="00B63AC5"/>
    <w:rsid w:val="00B63E40"/>
    <w:rsid w:val="00B63FAD"/>
    <w:rsid w:val="00B64032"/>
    <w:rsid w:val="00B64065"/>
    <w:rsid w:val="00B6438E"/>
    <w:rsid w:val="00B644F4"/>
    <w:rsid w:val="00B6453D"/>
    <w:rsid w:val="00B645ED"/>
    <w:rsid w:val="00B64759"/>
    <w:rsid w:val="00B64928"/>
    <w:rsid w:val="00B6497B"/>
    <w:rsid w:val="00B64A67"/>
    <w:rsid w:val="00B64AD1"/>
    <w:rsid w:val="00B64B62"/>
    <w:rsid w:val="00B64BBE"/>
    <w:rsid w:val="00B64ED1"/>
    <w:rsid w:val="00B651F1"/>
    <w:rsid w:val="00B652BA"/>
    <w:rsid w:val="00B652DA"/>
    <w:rsid w:val="00B657A1"/>
    <w:rsid w:val="00B65968"/>
    <w:rsid w:val="00B65B23"/>
    <w:rsid w:val="00B65BF0"/>
    <w:rsid w:val="00B65C2C"/>
    <w:rsid w:val="00B65D27"/>
    <w:rsid w:val="00B6603F"/>
    <w:rsid w:val="00B6619E"/>
    <w:rsid w:val="00B66259"/>
    <w:rsid w:val="00B662D3"/>
    <w:rsid w:val="00B66336"/>
    <w:rsid w:val="00B663E9"/>
    <w:rsid w:val="00B664D3"/>
    <w:rsid w:val="00B66546"/>
    <w:rsid w:val="00B6655F"/>
    <w:rsid w:val="00B6658E"/>
    <w:rsid w:val="00B66737"/>
    <w:rsid w:val="00B669B3"/>
    <w:rsid w:val="00B66B3E"/>
    <w:rsid w:val="00B66B6E"/>
    <w:rsid w:val="00B66BAF"/>
    <w:rsid w:val="00B66BE0"/>
    <w:rsid w:val="00B66D2D"/>
    <w:rsid w:val="00B67007"/>
    <w:rsid w:val="00B67152"/>
    <w:rsid w:val="00B67178"/>
    <w:rsid w:val="00B674E5"/>
    <w:rsid w:val="00B6757F"/>
    <w:rsid w:val="00B679D7"/>
    <w:rsid w:val="00B67C12"/>
    <w:rsid w:val="00B67C36"/>
    <w:rsid w:val="00B67C80"/>
    <w:rsid w:val="00B67F23"/>
    <w:rsid w:val="00B67FE0"/>
    <w:rsid w:val="00B70018"/>
    <w:rsid w:val="00B70145"/>
    <w:rsid w:val="00B7041C"/>
    <w:rsid w:val="00B7050C"/>
    <w:rsid w:val="00B705DB"/>
    <w:rsid w:val="00B70771"/>
    <w:rsid w:val="00B707F7"/>
    <w:rsid w:val="00B70898"/>
    <w:rsid w:val="00B708E9"/>
    <w:rsid w:val="00B70AED"/>
    <w:rsid w:val="00B70B4A"/>
    <w:rsid w:val="00B70B73"/>
    <w:rsid w:val="00B70B89"/>
    <w:rsid w:val="00B70BC5"/>
    <w:rsid w:val="00B70DC5"/>
    <w:rsid w:val="00B70DC6"/>
    <w:rsid w:val="00B70F3D"/>
    <w:rsid w:val="00B70F55"/>
    <w:rsid w:val="00B71160"/>
    <w:rsid w:val="00B7124D"/>
    <w:rsid w:val="00B71288"/>
    <w:rsid w:val="00B712F9"/>
    <w:rsid w:val="00B71300"/>
    <w:rsid w:val="00B716E9"/>
    <w:rsid w:val="00B7173F"/>
    <w:rsid w:val="00B7185B"/>
    <w:rsid w:val="00B718D9"/>
    <w:rsid w:val="00B718DB"/>
    <w:rsid w:val="00B7194E"/>
    <w:rsid w:val="00B71981"/>
    <w:rsid w:val="00B71A31"/>
    <w:rsid w:val="00B71AD5"/>
    <w:rsid w:val="00B71B7C"/>
    <w:rsid w:val="00B71CB2"/>
    <w:rsid w:val="00B72756"/>
    <w:rsid w:val="00B7275F"/>
    <w:rsid w:val="00B728D0"/>
    <w:rsid w:val="00B728ED"/>
    <w:rsid w:val="00B729EB"/>
    <w:rsid w:val="00B72B62"/>
    <w:rsid w:val="00B72E37"/>
    <w:rsid w:val="00B72EDC"/>
    <w:rsid w:val="00B72F43"/>
    <w:rsid w:val="00B7304B"/>
    <w:rsid w:val="00B733F5"/>
    <w:rsid w:val="00B73659"/>
    <w:rsid w:val="00B7381C"/>
    <w:rsid w:val="00B73896"/>
    <w:rsid w:val="00B73A72"/>
    <w:rsid w:val="00B73B3C"/>
    <w:rsid w:val="00B73D9F"/>
    <w:rsid w:val="00B73EA1"/>
    <w:rsid w:val="00B73F7D"/>
    <w:rsid w:val="00B74050"/>
    <w:rsid w:val="00B74264"/>
    <w:rsid w:val="00B74351"/>
    <w:rsid w:val="00B74904"/>
    <w:rsid w:val="00B74A07"/>
    <w:rsid w:val="00B74BB5"/>
    <w:rsid w:val="00B74D70"/>
    <w:rsid w:val="00B74E0A"/>
    <w:rsid w:val="00B74E2A"/>
    <w:rsid w:val="00B74E94"/>
    <w:rsid w:val="00B75129"/>
    <w:rsid w:val="00B75145"/>
    <w:rsid w:val="00B751F1"/>
    <w:rsid w:val="00B752CE"/>
    <w:rsid w:val="00B752CF"/>
    <w:rsid w:val="00B752F5"/>
    <w:rsid w:val="00B75604"/>
    <w:rsid w:val="00B75676"/>
    <w:rsid w:val="00B75683"/>
    <w:rsid w:val="00B75A9B"/>
    <w:rsid w:val="00B75B03"/>
    <w:rsid w:val="00B75E81"/>
    <w:rsid w:val="00B75E83"/>
    <w:rsid w:val="00B75F7D"/>
    <w:rsid w:val="00B76045"/>
    <w:rsid w:val="00B7616F"/>
    <w:rsid w:val="00B761E4"/>
    <w:rsid w:val="00B7624C"/>
    <w:rsid w:val="00B762C1"/>
    <w:rsid w:val="00B76425"/>
    <w:rsid w:val="00B764F4"/>
    <w:rsid w:val="00B76C5E"/>
    <w:rsid w:val="00B76E47"/>
    <w:rsid w:val="00B76F82"/>
    <w:rsid w:val="00B77297"/>
    <w:rsid w:val="00B77367"/>
    <w:rsid w:val="00B773CA"/>
    <w:rsid w:val="00B7755E"/>
    <w:rsid w:val="00B777F8"/>
    <w:rsid w:val="00B77B09"/>
    <w:rsid w:val="00B77C36"/>
    <w:rsid w:val="00B77EDD"/>
    <w:rsid w:val="00B77F06"/>
    <w:rsid w:val="00B77FB8"/>
    <w:rsid w:val="00B80032"/>
    <w:rsid w:val="00B8019A"/>
    <w:rsid w:val="00B801EF"/>
    <w:rsid w:val="00B80335"/>
    <w:rsid w:val="00B80366"/>
    <w:rsid w:val="00B80535"/>
    <w:rsid w:val="00B80574"/>
    <w:rsid w:val="00B808C1"/>
    <w:rsid w:val="00B80993"/>
    <w:rsid w:val="00B80B29"/>
    <w:rsid w:val="00B80B6B"/>
    <w:rsid w:val="00B80D81"/>
    <w:rsid w:val="00B80D91"/>
    <w:rsid w:val="00B80EDA"/>
    <w:rsid w:val="00B80FEA"/>
    <w:rsid w:val="00B8104E"/>
    <w:rsid w:val="00B810F8"/>
    <w:rsid w:val="00B81250"/>
    <w:rsid w:val="00B8174C"/>
    <w:rsid w:val="00B81911"/>
    <w:rsid w:val="00B81A20"/>
    <w:rsid w:val="00B81BF0"/>
    <w:rsid w:val="00B81C22"/>
    <w:rsid w:val="00B82009"/>
    <w:rsid w:val="00B821BA"/>
    <w:rsid w:val="00B8260C"/>
    <w:rsid w:val="00B8281B"/>
    <w:rsid w:val="00B82CCA"/>
    <w:rsid w:val="00B82D28"/>
    <w:rsid w:val="00B82DCA"/>
    <w:rsid w:val="00B830EA"/>
    <w:rsid w:val="00B8315C"/>
    <w:rsid w:val="00B8326A"/>
    <w:rsid w:val="00B8326E"/>
    <w:rsid w:val="00B83595"/>
    <w:rsid w:val="00B83749"/>
    <w:rsid w:val="00B83847"/>
    <w:rsid w:val="00B83A86"/>
    <w:rsid w:val="00B83B06"/>
    <w:rsid w:val="00B83BA1"/>
    <w:rsid w:val="00B83C65"/>
    <w:rsid w:val="00B83D64"/>
    <w:rsid w:val="00B83DAE"/>
    <w:rsid w:val="00B83EE9"/>
    <w:rsid w:val="00B840E9"/>
    <w:rsid w:val="00B84133"/>
    <w:rsid w:val="00B84167"/>
    <w:rsid w:val="00B8429C"/>
    <w:rsid w:val="00B84390"/>
    <w:rsid w:val="00B844B5"/>
    <w:rsid w:val="00B84955"/>
    <w:rsid w:val="00B84CDF"/>
    <w:rsid w:val="00B84D0D"/>
    <w:rsid w:val="00B84D58"/>
    <w:rsid w:val="00B84F2D"/>
    <w:rsid w:val="00B85172"/>
    <w:rsid w:val="00B851C1"/>
    <w:rsid w:val="00B85638"/>
    <w:rsid w:val="00B8569A"/>
    <w:rsid w:val="00B856EB"/>
    <w:rsid w:val="00B85737"/>
    <w:rsid w:val="00B857FF"/>
    <w:rsid w:val="00B85939"/>
    <w:rsid w:val="00B85BB4"/>
    <w:rsid w:val="00B85C06"/>
    <w:rsid w:val="00B85C92"/>
    <w:rsid w:val="00B85CC0"/>
    <w:rsid w:val="00B85CE5"/>
    <w:rsid w:val="00B85CF3"/>
    <w:rsid w:val="00B86436"/>
    <w:rsid w:val="00B8646B"/>
    <w:rsid w:val="00B864E7"/>
    <w:rsid w:val="00B86712"/>
    <w:rsid w:val="00B867EE"/>
    <w:rsid w:val="00B86DFA"/>
    <w:rsid w:val="00B86E8D"/>
    <w:rsid w:val="00B86FB8"/>
    <w:rsid w:val="00B87084"/>
    <w:rsid w:val="00B87146"/>
    <w:rsid w:val="00B871BE"/>
    <w:rsid w:val="00B871C2"/>
    <w:rsid w:val="00B872A8"/>
    <w:rsid w:val="00B87331"/>
    <w:rsid w:val="00B87405"/>
    <w:rsid w:val="00B87454"/>
    <w:rsid w:val="00B87499"/>
    <w:rsid w:val="00B874E5"/>
    <w:rsid w:val="00B874F4"/>
    <w:rsid w:val="00B8777A"/>
    <w:rsid w:val="00B877D6"/>
    <w:rsid w:val="00B877EE"/>
    <w:rsid w:val="00B877F0"/>
    <w:rsid w:val="00B87C7D"/>
    <w:rsid w:val="00B87E31"/>
    <w:rsid w:val="00B87E62"/>
    <w:rsid w:val="00B87F99"/>
    <w:rsid w:val="00B90035"/>
    <w:rsid w:val="00B9031E"/>
    <w:rsid w:val="00B9057F"/>
    <w:rsid w:val="00B9086E"/>
    <w:rsid w:val="00B90A81"/>
    <w:rsid w:val="00B90B8E"/>
    <w:rsid w:val="00B90C3F"/>
    <w:rsid w:val="00B90D6D"/>
    <w:rsid w:val="00B91142"/>
    <w:rsid w:val="00B912E7"/>
    <w:rsid w:val="00B91490"/>
    <w:rsid w:val="00B917C5"/>
    <w:rsid w:val="00B918BA"/>
    <w:rsid w:val="00B919F5"/>
    <w:rsid w:val="00B91BCC"/>
    <w:rsid w:val="00B91ED4"/>
    <w:rsid w:val="00B91F5F"/>
    <w:rsid w:val="00B91FB5"/>
    <w:rsid w:val="00B92001"/>
    <w:rsid w:val="00B92095"/>
    <w:rsid w:val="00B9245A"/>
    <w:rsid w:val="00B92551"/>
    <w:rsid w:val="00B925C9"/>
    <w:rsid w:val="00B925F4"/>
    <w:rsid w:val="00B9264B"/>
    <w:rsid w:val="00B928C7"/>
    <w:rsid w:val="00B928DC"/>
    <w:rsid w:val="00B928F7"/>
    <w:rsid w:val="00B929B0"/>
    <w:rsid w:val="00B92A1A"/>
    <w:rsid w:val="00B92B44"/>
    <w:rsid w:val="00B92B7C"/>
    <w:rsid w:val="00B92BA2"/>
    <w:rsid w:val="00B93337"/>
    <w:rsid w:val="00B934A2"/>
    <w:rsid w:val="00B935BF"/>
    <w:rsid w:val="00B93722"/>
    <w:rsid w:val="00B93776"/>
    <w:rsid w:val="00B939EB"/>
    <w:rsid w:val="00B93E3D"/>
    <w:rsid w:val="00B940ED"/>
    <w:rsid w:val="00B94291"/>
    <w:rsid w:val="00B943FB"/>
    <w:rsid w:val="00B94462"/>
    <w:rsid w:val="00B944DD"/>
    <w:rsid w:val="00B947E3"/>
    <w:rsid w:val="00B94999"/>
    <w:rsid w:val="00B94B93"/>
    <w:rsid w:val="00B94CCB"/>
    <w:rsid w:val="00B94D2C"/>
    <w:rsid w:val="00B94D75"/>
    <w:rsid w:val="00B94D87"/>
    <w:rsid w:val="00B94F02"/>
    <w:rsid w:val="00B95126"/>
    <w:rsid w:val="00B953BF"/>
    <w:rsid w:val="00B954F6"/>
    <w:rsid w:val="00B95570"/>
    <w:rsid w:val="00B955EF"/>
    <w:rsid w:val="00B95641"/>
    <w:rsid w:val="00B958C3"/>
    <w:rsid w:val="00B958C8"/>
    <w:rsid w:val="00B9596E"/>
    <w:rsid w:val="00B95F73"/>
    <w:rsid w:val="00B960A1"/>
    <w:rsid w:val="00B96251"/>
    <w:rsid w:val="00B963E6"/>
    <w:rsid w:val="00B9679A"/>
    <w:rsid w:val="00B96947"/>
    <w:rsid w:val="00B969D6"/>
    <w:rsid w:val="00B969DF"/>
    <w:rsid w:val="00B96A64"/>
    <w:rsid w:val="00B96C4F"/>
    <w:rsid w:val="00B96C85"/>
    <w:rsid w:val="00B96D9C"/>
    <w:rsid w:val="00B96F30"/>
    <w:rsid w:val="00B97508"/>
    <w:rsid w:val="00B97797"/>
    <w:rsid w:val="00B979A4"/>
    <w:rsid w:val="00B97D5A"/>
    <w:rsid w:val="00B97DA0"/>
    <w:rsid w:val="00BA002E"/>
    <w:rsid w:val="00BA0042"/>
    <w:rsid w:val="00BA03DF"/>
    <w:rsid w:val="00BA047B"/>
    <w:rsid w:val="00BA04D0"/>
    <w:rsid w:val="00BA05E2"/>
    <w:rsid w:val="00BA07EE"/>
    <w:rsid w:val="00BA07F6"/>
    <w:rsid w:val="00BA09A5"/>
    <w:rsid w:val="00BA0A05"/>
    <w:rsid w:val="00BA0D30"/>
    <w:rsid w:val="00BA0DCA"/>
    <w:rsid w:val="00BA0F5C"/>
    <w:rsid w:val="00BA1066"/>
    <w:rsid w:val="00BA108F"/>
    <w:rsid w:val="00BA10A3"/>
    <w:rsid w:val="00BA1469"/>
    <w:rsid w:val="00BA1669"/>
    <w:rsid w:val="00BA1A46"/>
    <w:rsid w:val="00BA1A4D"/>
    <w:rsid w:val="00BA1B86"/>
    <w:rsid w:val="00BA1BF4"/>
    <w:rsid w:val="00BA1C9B"/>
    <w:rsid w:val="00BA1E32"/>
    <w:rsid w:val="00BA2092"/>
    <w:rsid w:val="00BA228F"/>
    <w:rsid w:val="00BA24E0"/>
    <w:rsid w:val="00BA25DD"/>
    <w:rsid w:val="00BA268A"/>
    <w:rsid w:val="00BA2852"/>
    <w:rsid w:val="00BA2AA6"/>
    <w:rsid w:val="00BA2B44"/>
    <w:rsid w:val="00BA2C3D"/>
    <w:rsid w:val="00BA2F8F"/>
    <w:rsid w:val="00BA30E6"/>
    <w:rsid w:val="00BA314F"/>
    <w:rsid w:val="00BA3329"/>
    <w:rsid w:val="00BA34B6"/>
    <w:rsid w:val="00BA34CE"/>
    <w:rsid w:val="00BA363D"/>
    <w:rsid w:val="00BA3678"/>
    <w:rsid w:val="00BA37DA"/>
    <w:rsid w:val="00BA3B12"/>
    <w:rsid w:val="00BA3C13"/>
    <w:rsid w:val="00BA3CC1"/>
    <w:rsid w:val="00BA3D07"/>
    <w:rsid w:val="00BA3E29"/>
    <w:rsid w:val="00BA3EAF"/>
    <w:rsid w:val="00BA400D"/>
    <w:rsid w:val="00BA408B"/>
    <w:rsid w:val="00BA410B"/>
    <w:rsid w:val="00BA416D"/>
    <w:rsid w:val="00BA418A"/>
    <w:rsid w:val="00BA4229"/>
    <w:rsid w:val="00BA4345"/>
    <w:rsid w:val="00BA43B7"/>
    <w:rsid w:val="00BA44F1"/>
    <w:rsid w:val="00BA4548"/>
    <w:rsid w:val="00BA4A33"/>
    <w:rsid w:val="00BA4AD5"/>
    <w:rsid w:val="00BA4D45"/>
    <w:rsid w:val="00BA4E47"/>
    <w:rsid w:val="00BA4E96"/>
    <w:rsid w:val="00BA50B8"/>
    <w:rsid w:val="00BA51D8"/>
    <w:rsid w:val="00BA52DA"/>
    <w:rsid w:val="00BA5381"/>
    <w:rsid w:val="00BA55C4"/>
    <w:rsid w:val="00BA58D0"/>
    <w:rsid w:val="00BA58FC"/>
    <w:rsid w:val="00BA59EF"/>
    <w:rsid w:val="00BA5A19"/>
    <w:rsid w:val="00BA5F71"/>
    <w:rsid w:val="00BA6148"/>
    <w:rsid w:val="00BA6317"/>
    <w:rsid w:val="00BA69BA"/>
    <w:rsid w:val="00BA6D76"/>
    <w:rsid w:val="00BA6FCE"/>
    <w:rsid w:val="00BA70C8"/>
    <w:rsid w:val="00BA74D5"/>
    <w:rsid w:val="00BA753A"/>
    <w:rsid w:val="00BA75E8"/>
    <w:rsid w:val="00BA75FD"/>
    <w:rsid w:val="00BA76E7"/>
    <w:rsid w:val="00BA7D6D"/>
    <w:rsid w:val="00BA7D94"/>
    <w:rsid w:val="00BA7F79"/>
    <w:rsid w:val="00BA7F81"/>
    <w:rsid w:val="00BB022A"/>
    <w:rsid w:val="00BB02B0"/>
    <w:rsid w:val="00BB035F"/>
    <w:rsid w:val="00BB0362"/>
    <w:rsid w:val="00BB03B3"/>
    <w:rsid w:val="00BB04A4"/>
    <w:rsid w:val="00BB061C"/>
    <w:rsid w:val="00BB0795"/>
    <w:rsid w:val="00BB088D"/>
    <w:rsid w:val="00BB0A00"/>
    <w:rsid w:val="00BB0A82"/>
    <w:rsid w:val="00BB0D81"/>
    <w:rsid w:val="00BB0DB7"/>
    <w:rsid w:val="00BB0E0F"/>
    <w:rsid w:val="00BB0EEC"/>
    <w:rsid w:val="00BB11DA"/>
    <w:rsid w:val="00BB14B7"/>
    <w:rsid w:val="00BB16F3"/>
    <w:rsid w:val="00BB18D2"/>
    <w:rsid w:val="00BB18E8"/>
    <w:rsid w:val="00BB197A"/>
    <w:rsid w:val="00BB19DE"/>
    <w:rsid w:val="00BB1A23"/>
    <w:rsid w:val="00BB1B8E"/>
    <w:rsid w:val="00BB1CF5"/>
    <w:rsid w:val="00BB1D45"/>
    <w:rsid w:val="00BB1D7B"/>
    <w:rsid w:val="00BB1E9F"/>
    <w:rsid w:val="00BB1FD7"/>
    <w:rsid w:val="00BB20E8"/>
    <w:rsid w:val="00BB23BA"/>
    <w:rsid w:val="00BB250D"/>
    <w:rsid w:val="00BB2666"/>
    <w:rsid w:val="00BB2782"/>
    <w:rsid w:val="00BB2810"/>
    <w:rsid w:val="00BB2844"/>
    <w:rsid w:val="00BB28FF"/>
    <w:rsid w:val="00BB2B6E"/>
    <w:rsid w:val="00BB2B77"/>
    <w:rsid w:val="00BB2DC0"/>
    <w:rsid w:val="00BB32D0"/>
    <w:rsid w:val="00BB3359"/>
    <w:rsid w:val="00BB3376"/>
    <w:rsid w:val="00BB3503"/>
    <w:rsid w:val="00BB392E"/>
    <w:rsid w:val="00BB3997"/>
    <w:rsid w:val="00BB3A3E"/>
    <w:rsid w:val="00BB3B81"/>
    <w:rsid w:val="00BB3C0C"/>
    <w:rsid w:val="00BB3D06"/>
    <w:rsid w:val="00BB3D85"/>
    <w:rsid w:val="00BB42A8"/>
    <w:rsid w:val="00BB437A"/>
    <w:rsid w:val="00BB45E1"/>
    <w:rsid w:val="00BB4ADE"/>
    <w:rsid w:val="00BB4CBD"/>
    <w:rsid w:val="00BB4EC1"/>
    <w:rsid w:val="00BB4F25"/>
    <w:rsid w:val="00BB527C"/>
    <w:rsid w:val="00BB5291"/>
    <w:rsid w:val="00BB53C3"/>
    <w:rsid w:val="00BB579F"/>
    <w:rsid w:val="00BB57AA"/>
    <w:rsid w:val="00BB57E6"/>
    <w:rsid w:val="00BB5940"/>
    <w:rsid w:val="00BB5991"/>
    <w:rsid w:val="00BB5A47"/>
    <w:rsid w:val="00BB5C09"/>
    <w:rsid w:val="00BB5C63"/>
    <w:rsid w:val="00BB5F71"/>
    <w:rsid w:val="00BB605A"/>
    <w:rsid w:val="00BB60C6"/>
    <w:rsid w:val="00BB625B"/>
    <w:rsid w:val="00BB6496"/>
    <w:rsid w:val="00BB67F4"/>
    <w:rsid w:val="00BB697E"/>
    <w:rsid w:val="00BB6B5A"/>
    <w:rsid w:val="00BB6C93"/>
    <w:rsid w:val="00BB6C96"/>
    <w:rsid w:val="00BB6D06"/>
    <w:rsid w:val="00BB6D11"/>
    <w:rsid w:val="00BB6F71"/>
    <w:rsid w:val="00BB6F8D"/>
    <w:rsid w:val="00BB7281"/>
    <w:rsid w:val="00BB72FE"/>
    <w:rsid w:val="00BB7518"/>
    <w:rsid w:val="00BB774A"/>
    <w:rsid w:val="00BB7762"/>
    <w:rsid w:val="00BB78DA"/>
    <w:rsid w:val="00BB7B26"/>
    <w:rsid w:val="00BB7B44"/>
    <w:rsid w:val="00BC058D"/>
    <w:rsid w:val="00BC05CB"/>
    <w:rsid w:val="00BC05F6"/>
    <w:rsid w:val="00BC0675"/>
    <w:rsid w:val="00BC08EC"/>
    <w:rsid w:val="00BC0A8B"/>
    <w:rsid w:val="00BC0BF9"/>
    <w:rsid w:val="00BC0D2E"/>
    <w:rsid w:val="00BC0DBF"/>
    <w:rsid w:val="00BC0F59"/>
    <w:rsid w:val="00BC0F63"/>
    <w:rsid w:val="00BC0FE6"/>
    <w:rsid w:val="00BC10FC"/>
    <w:rsid w:val="00BC1158"/>
    <w:rsid w:val="00BC121F"/>
    <w:rsid w:val="00BC122A"/>
    <w:rsid w:val="00BC1256"/>
    <w:rsid w:val="00BC1319"/>
    <w:rsid w:val="00BC1811"/>
    <w:rsid w:val="00BC187C"/>
    <w:rsid w:val="00BC1889"/>
    <w:rsid w:val="00BC19D0"/>
    <w:rsid w:val="00BC1A08"/>
    <w:rsid w:val="00BC1BE0"/>
    <w:rsid w:val="00BC1C49"/>
    <w:rsid w:val="00BC1EDA"/>
    <w:rsid w:val="00BC1EDC"/>
    <w:rsid w:val="00BC24DC"/>
    <w:rsid w:val="00BC251A"/>
    <w:rsid w:val="00BC27F2"/>
    <w:rsid w:val="00BC2CB1"/>
    <w:rsid w:val="00BC2E8B"/>
    <w:rsid w:val="00BC349E"/>
    <w:rsid w:val="00BC3514"/>
    <w:rsid w:val="00BC3572"/>
    <w:rsid w:val="00BC3581"/>
    <w:rsid w:val="00BC35BD"/>
    <w:rsid w:val="00BC360B"/>
    <w:rsid w:val="00BC36A2"/>
    <w:rsid w:val="00BC36AB"/>
    <w:rsid w:val="00BC3729"/>
    <w:rsid w:val="00BC374D"/>
    <w:rsid w:val="00BC377D"/>
    <w:rsid w:val="00BC3975"/>
    <w:rsid w:val="00BC3A09"/>
    <w:rsid w:val="00BC3AA6"/>
    <w:rsid w:val="00BC3BB1"/>
    <w:rsid w:val="00BC3BD5"/>
    <w:rsid w:val="00BC3FD5"/>
    <w:rsid w:val="00BC3FD7"/>
    <w:rsid w:val="00BC4006"/>
    <w:rsid w:val="00BC40E9"/>
    <w:rsid w:val="00BC415F"/>
    <w:rsid w:val="00BC4194"/>
    <w:rsid w:val="00BC452D"/>
    <w:rsid w:val="00BC471D"/>
    <w:rsid w:val="00BC480A"/>
    <w:rsid w:val="00BC4999"/>
    <w:rsid w:val="00BC4A00"/>
    <w:rsid w:val="00BC4B4B"/>
    <w:rsid w:val="00BC4B4F"/>
    <w:rsid w:val="00BC4C7E"/>
    <w:rsid w:val="00BC4E5D"/>
    <w:rsid w:val="00BC513B"/>
    <w:rsid w:val="00BC54EA"/>
    <w:rsid w:val="00BC563D"/>
    <w:rsid w:val="00BC56C2"/>
    <w:rsid w:val="00BC5B46"/>
    <w:rsid w:val="00BC5E20"/>
    <w:rsid w:val="00BC5E24"/>
    <w:rsid w:val="00BC5E95"/>
    <w:rsid w:val="00BC6057"/>
    <w:rsid w:val="00BC609A"/>
    <w:rsid w:val="00BC64B8"/>
    <w:rsid w:val="00BC64F8"/>
    <w:rsid w:val="00BC6664"/>
    <w:rsid w:val="00BC67C7"/>
    <w:rsid w:val="00BC67F7"/>
    <w:rsid w:val="00BC6809"/>
    <w:rsid w:val="00BC69A2"/>
    <w:rsid w:val="00BC6A03"/>
    <w:rsid w:val="00BC6A27"/>
    <w:rsid w:val="00BC6C42"/>
    <w:rsid w:val="00BC6CDF"/>
    <w:rsid w:val="00BC6D65"/>
    <w:rsid w:val="00BC6E11"/>
    <w:rsid w:val="00BC6EC0"/>
    <w:rsid w:val="00BC705E"/>
    <w:rsid w:val="00BC70E6"/>
    <w:rsid w:val="00BC7537"/>
    <w:rsid w:val="00BC766D"/>
    <w:rsid w:val="00BC7956"/>
    <w:rsid w:val="00BC7C38"/>
    <w:rsid w:val="00BC7DEC"/>
    <w:rsid w:val="00BD0264"/>
    <w:rsid w:val="00BD039F"/>
    <w:rsid w:val="00BD04C9"/>
    <w:rsid w:val="00BD04E0"/>
    <w:rsid w:val="00BD071D"/>
    <w:rsid w:val="00BD0E66"/>
    <w:rsid w:val="00BD12FB"/>
    <w:rsid w:val="00BD1339"/>
    <w:rsid w:val="00BD135D"/>
    <w:rsid w:val="00BD1453"/>
    <w:rsid w:val="00BD146C"/>
    <w:rsid w:val="00BD166E"/>
    <w:rsid w:val="00BD171F"/>
    <w:rsid w:val="00BD1AD0"/>
    <w:rsid w:val="00BD1ADC"/>
    <w:rsid w:val="00BD212A"/>
    <w:rsid w:val="00BD22E8"/>
    <w:rsid w:val="00BD24A2"/>
    <w:rsid w:val="00BD25AE"/>
    <w:rsid w:val="00BD26DA"/>
    <w:rsid w:val="00BD2723"/>
    <w:rsid w:val="00BD275E"/>
    <w:rsid w:val="00BD27BB"/>
    <w:rsid w:val="00BD2824"/>
    <w:rsid w:val="00BD28D1"/>
    <w:rsid w:val="00BD2953"/>
    <w:rsid w:val="00BD29BB"/>
    <w:rsid w:val="00BD2EC7"/>
    <w:rsid w:val="00BD3507"/>
    <w:rsid w:val="00BD38B2"/>
    <w:rsid w:val="00BD3990"/>
    <w:rsid w:val="00BD3A39"/>
    <w:rsid w:val="00BD3AFE"/>
    <w:rsid w:val="00BD3D70"/>
    <w:rsid w:val="00BD3E08"/>
    <w:rsid w:val="00BD3E2A"/>
    <w:rsid w:val="00BD3F6C"/>
    <w:rsid w:val="00BD3FB5"/>
    <w:rsid w:val="00BD4179"/>
    <w:rsid w:val="00BD43A0"/>
    <w:rsid w:val="00BD4624"/>
    <w:rsid w:val="00BD483F"/>
    <w:rsid w:val="00BD4951"/>
    <w:rsid w:val="00BD4970"/>
    <w:rsid w:val="00BD4A16"/>
    <w:rsid w:val="00BD4C35"/>
    <w:rsid w:val="00BD4C6B"/>
    <w:rsid w:val="00BD4CF9"/>
    <w:rsid w:val="00BD4D60"/>
    <w:rsid w:val="00BD4D66"/>
    <w:rsid w:val="00BD4E30"/>
    <w:rsid w:val="00BD4F15"/>
    <w:rsid w:val="00BD4F5C"/>
    <w:rsid w:val="00BD506E"/>
    <w:rsid w:val="00BD514D"/>
    <w:rsid w:val="00BD54B9"/>
    <w:rsid w:val="00BD54E7"/>
    <w:rsid w:val="00BD595C"/>
    <w:rsid w:val="00BD5B0A"/>
    <w:rsid w:val="00BD6046"/>
    <w:rsid w:val="00BD6230"/>
    <w:rsid w:val="00BD6379"/>
    <w:rsid w:val="00BD6601"/>
    <w:rsid w:val="00BD67BD"/>
    <w:rsid w:val="00BD6B70"/>
    <w:rsid w:val="00BD6D8E"/>
    <w:rsid w:val="00BD6F4E"/>
    <w:rsid w:val="00BD6FDF"/>
    <w:rsid w:val="00BD738A"/>
    <w:rsid w:val="00BD7489"/>
    <w:rsid w:val="00BD7831"/>
    <w:rsid w:val="00BD7B97"/>
    <w:rsid w:val="00BD7D8F"/>
    <w:rsid w:val="00BD7DD6"/>
    <w:rsid w:val="00BD7F32"/>
    <w:rsid w:val="00BE028E"/>
    <w:rsid w:val="00BE0334"/>
    <w:rsid w:val="00BE0409"/>
    <w:rsid w:val="00BE0453"/>
    <w:rsid w:val="00BE056C"/>
    <w:rsid w:val="00BE0573"/>
    <w:rsid w:val="00BE05E9"/>
    <w:rsid w:val="00BE0635"/>
    <w:rsid w:val="00BE06A2"/>
    <w:rsid w:val="00BE0809"/>
    <w:rsid w:val="00BE080D"/>
    <w:rsid w:val="00BE08A2"/>
    <w:rsid w:val="00BE08D0"/>
    <w:rsid w:val="00BE0A18"/>
    <w:rsid w:val="00BE0B63"/>
    <w:rsid w:val="00BE0C5D"/>
    <w:rsid w:val="00BE0ED8"/>
    <w:rsid w:val="00BE0F5B"/>
    <w:rsid w:val="00BE0F94"/>
    <w:rsid w:val="00BE1351"/>
    <w:rsid w:val="00BE138F"/>
    <w:rsid w:val="00BE145C"/>
    <w:rsid w:val="00BE1574"/>
    <w:rsid w:val="00BE15DA"/>
    <w:rsid w:val="00BE17A0"/>
    <w:rsid w:val="00BE17E3"/>
    <w:rsid w:val="00BE1A11"/>
    <w:rsid w:val="00BE1A8D"/>
    <w:rsid w:val="00BE1BFD"/>
    <w:rsid w:val="00BE1E8C"/>
    <w:rsid w:val="00BE208A"/>
    <w:rsid w:val="00BE220C"/>
    <w:rsid w:val="00BE2363"/>
    <w:rsid w:val="00BE2515"/>
    <w:rsid w:val="00BE266C"/>
    <w:rsid w:val="00BE2840"/>
    <w:rsid w:val="00BE2B3C"/>
    <w:rsid w:val="00BE2BA6"/>
    <w:rsid w:val="00BE2C06"/>
    <w:rsid w:val="00BE2C43"/>
    <w:rsid w:val="00BE2C74"/>
    <w:rsid w:val="00BE302E"/>
    <w:rsid w:val="00BE308F"/>
    <w:rsid w:val="00BE337A"/>
    <w:rsid w:val="00BE364A"/>
    <w:rsid w:val="00BE3988"/>
    <w:rsid w:val="00BE3A57"/>
    <w:rsid w:val="00BE3B3E"/>
    <w:rsid w:val="00BE3D3F"/>
    <w:rsid w:val="00BE3E72"/>
    <w:rsid w:val="00BE3E83"/>
    <w:rsid w:val="00BE3FE3"/>
    <w:rsid w:val="00BE403B"/>
    <w:rsid w:val="00BE410F"/>
    <w:rsid w:val="00BE42B6"/>
    <w:rsid w:val="00BE48F1"/>
    <w:rsid w:val="00BE4D54"/>
    <w:rsid w:val="00BE4D9C"/>
    <w:rsid w:val="00BE4DFF"/>
    <w:rsid w:val="00BE4E26"/>
    <w:rsid w:val="00BE50CE"/>
    <w:rsid w:val="00BE5573"/>
    <w:rsid w:val="00BE559F"/>
    <w:rsid w:val="00BE5626"/>
    <w:rsid w:val="00BE5969"/>
    <w:rsid w:val="00BE5CA6"/>
    <w:rsid w:val="00BE5CFA"/>
    <w:rsid w:val="00BE6190"/>
    <w:rsid w:val="00BE64DF"/>
    <w:rsid w:val="00BE6550"/>
    <w:rsid w:val="00BE669F"/>
    <w:rsid w:val="00BE66CA"/>
    <w:rsid w:val="00BE68CC"/>
    <w:rsid w:val="00BE6AF9"/>
    <w:rsid w:val="00BE6B0C"/>
    <w:rsid w:val="00BE6B25"/>
    <w:rsid w:val="00BE6CA6"/>
    <w:rsid w:val="00BE6E71"/>
    <w:rsid w:val="00BE6EB2"/>
    <w:rsid w:val="00BE6FAA"/>
    <w:rsid w:val="00BE71D7"/>
    <w:rsid w:val="00BE742A"/>
    <w:rsid w:val="00BE74E7"/>
    <w:rsid w:val="00BE7831"/>
    <w:rsid w:val="00BE796D"/>
    <w:rsid w:val="00BE7B0D"/>
    <w:rsid w:val="00BE7D50"/>
    <w:rsid w:val="00BF01AD"/>
    <w:rsid w:val="00BF01CE"/>
    <w:rsid w:val="00BF0315"/>
    <w:rsid w:val="00BF03B9"/>
    <w:rsid w:val="00BF03D7"/>
    <w:rsid w:val="00BF04A7"/>
    <w:rsid w:val="00BF0514"/>
    <w:rsid w:val="00BF0661"/>
    <w:rsid w:val="00BF0683"/>
    <w:rsid w:val="00BF06A3"/>
    <w:rsid w:val="00BF0744"/>
    <w:rsid w:val="00BF0815"/>
    <w:rsid w:val="00BF087C"/>
    <w:rsid w:val="00BF0E77"/>
    <w:rsid w:val="00BF0E96"/>
    <w:rsid w:val="00BF0FFA"/>
    <w:rsid w:val="00BF1037"/>
    <w:rsid w:val="00BF1056"/>
    <w:rsid w:val="00BF1100"/>
    <w:rsid w:val="00BF13A0"/>
    <w:rsid w:val="00BF1412"/>
    <w:rsid w:val="00BF14EA"/>
    <w:rsid w:val="00BF1A02"/>
    <w:rsid w:val="00BF1B5B"/>
    <w:rsid w:val="00BF1B64"/>
    <w:rsid w:val="00BF1B8E"/>
    <w:rsid w:val="00BF1F9E"/>
    <w:rsid w:val="00BF2023"/>
    <w:rsid w:val="00BF23F6"/>
    <w:rsid w:val="00BF2407"/>
    <w:rsid w:val="00BF240B"/>
    <w:rsid w:val="00BF2429"/>
    <w:rsid w:val="00BF261E"/>
    <w:rsid w:val="00BF2630"/>
    <w:rsid w:val="00BF26EE"/>
    <w:rsid w:val="00BF27FF"/>
    <w:rsid w:val="00BF29FE"/>
    <w:rsid w:val="00BF2D55"/>
    <w:rsid w:val="00BF300C"/>
    <w:rsid w:val="00BF3135"/>
    <w:rsid w:val="00BF322F"/>
    <w:rsid w:val="00BF3375"/>
    <w:rsid w:val="00BF3508"/>
    <w:rsid w:val="00BF3590"/>
    <w:rsid w:val="00BF36F8"/>
    <w:rsid w:val="00BF36FA"/>
    <w:rsid w:val="00BF3C2A"/>
    <w:rsid w:val="00BF3C9E"/>
    <w:rsid w:val="00BF3CE1"/>
    <w:rsid w:val="00BF3F03"/>
    <w:rsid w:val="00BF3FD2"/>
    <w:rsid w:val="00BF42E8"/>
    <w:rsid w:val="00BF4353"/>
    <w:rsid w:val="00BF454B"/>
    <w:rsid w:val="00BF4599"/>
    <w:rsid w:val="00BF45A2"/>
    <w:rsid w:val="00BF4B90"/>
    <w:rsid w:val="00BF4DCC"/>
    <w:rsid w:val="00BF4E49"/>
    <w:rsid w:val="00BF514D"/>
    <w:rsid w:val="00BF547E"/>
    <w:rsid w:val="00BF5598"/>
    <w:rsid w:val="00BF55C6"/>
    <w:rsid w:val="00BF56A8"/>
    <w:rsid w:val="00BF572F"/>
    <w:rsid w:val="00BF5745"/>
    <w:rsid w:val="00BF579B"/>
    <w:rsid w:val="00BF5837"/>
    <w:rsid w:val="00BF5838"/>
    <w:rsid w:val="00BF5A07"/>
    <w:rsid w:val="00BF5C81"/>
    <w:rsid w:val="00BF60A5"/>
    <w:rsid w:val="00BF618F"/>
    <w:rsid w:val="00BF6243"/>
    <w:rsid w:val="00BF6682"/>
    <w:rsid w:val="00BF66BE"/>
    <w:rsid w:val="00BF67A1"/>
    <w:rsid w:val="00BF68A3"/>
    <w:rsid w:val="00BF690E"/>
    <w:rsid w:val="00BF69A7"/>
    <w:rsid w:val="00BF69E3"/>
    <w:rsid w:val="00BF6AB0"/>
    <w:rsid w:val="00BF6C21"/>
    <w:rsid w:val="00BF6F65"/>
    <w:rsid w:val="00BF72E9"/>
    <w:rsid w:val="00BF72F2"/>
    <w:rsid w:val="00BF73FB"/>
    <w:rsid w:val="00BF752D"/>
    <w:rsid w:val="00BF76FA"/>
    <w:rsid w:val="00BF7733"/>
    <w:rsid w:val="00BF780E"/>
    <w:rsid w:val="00BF79C0"/>
    <w:rsid w:val="00BF7F70"/>
    <w:rsid w:val="00C004B5"/>
    <w:rsid w:val="00C00688"/>
    <w:rsid w:val="00C007A9"/>
    <w:rsid w:val="00C007E5"/>
    <w:rsid w:val="00C0092F"/>
    <w:rsid w:val="00C00992"/>
    <w:rsid w:val="00C009FF"/>
    <w:rsid w:val="00C00D7B"/>
    <w:rsid w:val="00C00DF7"/>
    <w:rsid w:val="00C00ECD"/>
    <w:rsid w:val="00C00EF5"/>
    <w:rsid w:val="00C00F5B"/>
    <w:rsid w:val="00C00F92"/>
    <w:rsid w:val="00C00FD4"/>
    <w:rsid w:val="00C01121"/>
    <w:rsid w:val="00C01210"/>
    <w:rsid w:val="00C01229"/>
    <w:rsid w:val="00C01673"/>
    <w:rsid w:val="00C017BF"/>
    <w:rsid w:val="00C01860"/>
    <w:rsid w:val="00C018A4"/>
    <w:rsid w:val="00C018E8"/>
    <w:rsid w:val="00C01C81"/>
    <w:rsid w:val="00C01E61"/>
    <w:rsid w:val="00C01EE0"/>
    <w:rsid w:val="00C01F79"/>
    <w:rsid w:val="00C021E1"/>
    <w:rsid w:val="00C022A0"/>
    <w:rsid w:val="00C022EC"/>
    <w:rsid w:val="00C022FD"/>
    <w:rsid w:val="00C02576"/>
    <w:rsid w:val="00C02585"/>
    <w:rsid w:val="00C025D6"/>
    <w:rsid w:val="00C02732"/>
    <w:rsid w:val="00C0273F"/>
    <w:rsid w:val="00C0293B"/>
    <w:rsid w:val="00C029B2"/>
    <w:rsid w:val="00C02A13"/>
    <w:rsid w:val="00C02A61"/>
    <w:rsid w:val="00C02A8C"/>
    <w:rsid w:val="00C02BC8"/>
    <w:rsid w:val="00C02CBD"/>
    <w:rsid w:val="00C02CF1"/>
    <w:rsid w:val="00C02EF2"/>
    <w:rsid w:val="00C02FE6"/>
    <w:rsid w:val="00C030D7"/>
    <w:rsid w:val="00C030EE"/>
    <w:rsid w:val="00C031FC"/>
    <w:rsid w:val="00C03265"/>
    <w:rsid w:val="00C034D7"/>
    <w:rsid w:val="00C03551"/>
    <w:rsid w:val="00C03598"/>
    <w:rsid w:val="00C03654"/>
    <w:rsid w:val="00C03852"/>
    <w:rsid w:val="00C0393E"/>
    <w:rsid w:val="00C03A2E"/>
    <w:rsid w:val="00C03E67"/>
    <w:rsid w:val="00C03EAC"/>
    <w:rsid w:val="00C03EE1"/>
    <w:rsid w:val="00C03F00"/>
    <w:rsid w:val="00C03F39"/>
    <w:rsid w:val="00C03FE8"/>
    <w:rsid w:val="00C0411F"/>
    <w:rsid w:val="00C041F7"/>
    <w:rsid w:val="00C042D6"/>
    <w:rsid w:val="00C04341"/>
    <w:rsid w:val="00C04357"/>
    <w:rsid w:val="00C04465"/>
    <w:rsid w:val="00C046CF"/>
    <w:rsid w:val="00C046DF"/>
    <w:rsid w:val="00C04704"/>
    <w:rsid w:val="00C04861"/>
    <w:rsid w:val="00C049E2"/>
    <w:rsid w:val="00C04A09"/>
    <w:rsid w:val="00C04F35"/>
    <w:rsid w:val="00C04FB1"/>
    <w:rsid w:val="00C04FEE"/>
    <w:rsid w:val="00C052AC"/>
    <w:rsid w:val="00C05333"/>
    <w:rsid w:val="00C05AEA"/>
    <w:rsid w:val="00C05D37"/>
    <w:rsid w:val="00C05DD4"/>
    <w:rsid w:val="00C05DFD"/>
    <w:rsid w:val="00C05F7A"/>
    <w:rsid w:val="00C06043"/>
    <w:rsid w:val="00C061A1"/>
    <w:rsid w:val="00C0627E"/>
    <w:rsid w:val="00C062F7"/>
    <w:rsid w:val="00C06407"/>
    <w:rsid w:val="00C066B4"/>
    <w:rsid w:val="00C069DD"/>
    <w:rsid w:val="00C06A1C"/>
    <w:rsid w:val="00C06BD0"/>
    <w:rsid w:val="00C06F59"/>
    <w:rsid w:val="00C0733F"/>
    <w:rsid w:val="00C076D1"/>
    <w:rsid w:val="00C07751"/>
    <w:rsid w:val="00C0775A"/>
    <w:rsid w:val="00C0775F"/>
    <w:rsid w:val="00C0779F"/>
    <w:rsid w:val="00C07B91"/>
    <w:rsid w:val="00C07D55"/>
    <w:rsid w:val="00C07DEB"/>
    <w:rsid w:val="00C10013"/>
    <w:rsid w:val="00C1002C"/>
    <w:rsid w:val="00C10198"/>
    <w:rsid w:val="00C103B6"/>
    <w:rsid w:val="00C10546"/>
    <w:rsid w:val="00C1081B"/>
    <w:rsid w:val="00C1082B"/>
    <w:rsid w:val="00C10C42"/>
    <w:rsid w:val="00C10C96"/>
    <w:rsid w:val="00C10E29"/>
    <w:rsid w:val="00C10EB9"/>
    <w:rsid w:val="00C10F13"/>
    <w:rsid w:val="00C11008"/>
    <w:rsid w:val="00C1102F"/>
    <w:rsid w:val="00C1103D"/>
    <w:rsid w:val="00C1135B"/>
    <w:rsid w:val="00C113DD"/>
    <w:rsid w:val="00C11439"/>
    <w:rsid w:val="00C116D0"/>
    <w:rsid w:val="00C1170D"/>
    <w:rsid w:val="00C11C18"/>
    <w:rsid w:val="00C11E05"/>
    <w:rsid w:val="00C11E2C"/>
    <w:rsid w:val="00C1210E"/>
    <w:rsid w:val="00C1246C"/>
    <w:rsid w:val="00C124B8"/>
    <w:rsid w:val="00C124E7"/>
    <w:rsid w:val="00C12507"/>
    <w:rsid w:val="00C1252A"/>
    <w:rsid w:val="00C12643"/>
    <w:rsid w:val="00C126D8"/>
    <w:rsid w:val="00C12960"/>
    <w:rsid w:val="00C12A01"/>
    <w:rsid w:val="00C12A89"/>
    <w:rsid w:val="00C12EF3"/>
    <w:rsid w:val="00C12F87"/>
    <w:rsid w:val="00C12FB2"/>
    <w:rsid w:val="00C1302B"/>
    <w:rsid w:val="00C1321C"/>
    <w:rsid w:val="00C1325F"/>
    <w:rsid w:val="00C1337A"/>
    <w:rsid w:val="00C1349F"/>
    <w:rsid w:val="00C1365E"/>
    <w:rsid w:val="00C13901"/>
    <w:rsid w:val="00C1396F"/>
    <w:rsid w:val="00C140E5"/>
    <w:rsid w:val="00C140F3"/>
    <w:rsid w:val="00C1411B"/>
    <w:rsid w:val="00C14208"/>
    <w:rsid w:val="00C142B5"/>
    <w:rsid w:val="00C1438E"/>
    <w:rsid w:val="00C14579"/>
    <w:rsid w:val="00C14750"/>
    <w:rsid w:val="00C14797"/>
    <w:rsid w:val="00C1487B"/>
    <w:rsid w:val="00C14983"/>
    <w:rsid w:val="00C14AD3"/>
    <w:rsid w:val="00C14F0D"/>
    <w:rsid w:val="00C153BB"/>
    <w:rsid w:val="00C153EA"/>
    <w:rsid w:val="00C153EF"/>
    <w:rsid w:val="00C154C8"/>
    <w:rsid w:val="00C1552D"/>
    <w:rsid w:val="00C155C7"/>
    <w:rsid w:val="00C15782"/>
    <w:rsid w:val="00C15806"/>
    <w:rsid w:val="00C1580A"/>
    <w:rsid w:val="00C158D9"/>
    <w:rsid w:val="00C15B98"/>
    <w:rsid w:val="00C15CB1"/>
    <w:rsid w:val="00C15E14"/>
    <w:rsid w:val="00C160C5"/>
    <w:rsid w:val="00C161B8"/>
    <w:rsid w:val="00C16201"/>
    <w:rsid w:val="00C1623F"/>
    <w:rsid w:val="00C16355"/>
    <w:rsid w:val="00C16505"/>
    <w:rsid w:val="00C165AE"/>
    <w:rsid w:val="00C16774"/>
    <w:rsid w:val="00C1679E"/>
    <w:rsid w:val="00C16803"/>
    <w:rsid w:val="00C16C2D"/>
    <w:rsid w:val="00C16DF6"/>
    <w:rsid w:val="00C16EA0"/>
    <w:rsid w:val="00C17146"/>
    <w:rsid w:val="00C17204"/>
    <w:rsid w:val="00C1723A"/>
    <w:rsid w:val="00C17294"/>
    <w:rsid w:val="00C17484"/>
    <w:rsid w:val="00C17774"/>
    <w:rsid w:val="00C1777D"/>
    <w:rsid w:val="00C179C5"/>
    <w:rsid w:val="00C17C2B"/>
    <w:rsid w:val="00C17C9B"/>
    <w:rsid w:val="00C17CDD"/>
    <w:rsid w:val="00C20272"/>
    <w:rsid w:val="00C202A4"/>
    <w:rsid w:val="00C20452"/>
    <w:rsid w:val="00C20468"/>
    <w:rsid w:val="00C204FE"/>
    <w:rsid w:val="00C20559"/>
    <w:rsid w:val="00C20A97"/>
    <w:rsid w:val="00C20AEF"/>
    <w:rsid w:val="00C20CBD"/>
    <w:rsid w:val="00C20E44"/>
    <w:rsid w:val="00C2104D"/>
    <w:rsid w:val="00C21099"/>
    <w:rsid w:val="00C21994"/>
    <w:rsid w:val="00C21A75"/>
    <w:rsid w:val="00C21D1F"/>
    <w:rsid w:val="00C21DBE"/>
    <w:rsid w:val="00C21DEA"/>
    <w:rsid w:val="00C21E2B"/>
    <w:rsid w:val="00C21EAD"/>
    <w:rsid w:val="00C21F5F"/>
    <w:rsid w:val="00C21F88"/>
    <w:rsid w:val="00C21FA8"/>
    <w:rsid w:val="00C22270"/>
    <w:rsid w:val="00C224A2"/>
    <w:rsid w:val="00C225BD"/>
    <w:rsid w:val="00C227B5"/>
    <w:rsid w:val="00C2282D"/>
    <w:rsid w:val="00C22838"/>
    <w:rsid w:val="00C22865"/>
    <w:rsid w:val="00C2296F"/>
    <w:rsid w:val="00C22ADB"/>
    <w:rsid w:val="00C22BC5"/>
    <w:rsid w:val="00C22C52"/>
    <w:rsid w:val="00C22E1C"/>
    <w:rsid w:val="00C23435"/>
    <w:rsid w:val="00C23543"/>
    <w:rsid w:val="00C23707"/>
    <w:rsid w:val="00C2376E"/>
    <w:rsid w:val="00C237BF"/>
    <w:rsid w:val="00C238AD"/>
    <w:rsid w:val="00C23A34"/>
    <w:rsid w:val="00C23CE1"/>
    <w:rsid w:val="00C23EDB"/>
    <w:rsid w:val="00C23F2A"/>
    <w:rsid w:val="00C2417A"/>
    <w:rsid w:val="00C241A1"/>
    <w:rsid w:val="00C241E3"/>
    <w:rsid w:val="00C2435D"/>
    <w:rsid w:val="00C243D2"/>
    <w:rsid w:val="00C24550"/>
    <w:rsid w:val="00C24640"/>
    <w:rsid w:val="00C24756"/>
    <w:rsid w:val="00C24961"/>
    <w:rsid w:val="00C249B2"/>
    <w:rsid w:val="00C249CD"/>
    <w:rsid w:val="00C24CD3"/>
    <w:rsid w:val="00C24D5A"/>
    <w:rsid w:val="00C24DF5"/>
    <w:rsid w:val="00C24FA6"/>
    <w:rsid w:val="00C251E6"/>
    <w:rsid w:val="00C251F2"/>
    <w:rsid w:val="00C2530A"/>
    <w:rsid w:val="00C256FC"/>
    <w:rsid w:val="00C25897"/>
    <w:rsid w:val="00C25924"/>
    <w:rsid w:val="00C259F9"/>
    <w:rsid w:val="00C25CD8"/>
    <w:rsid w:val="00C25E17"/>
    <w:rsid w:val="00C25E7F"/>
    <w:rsid w:val="00C25FBD"/>
    <w:rsid w:val="00C26070"/>
    <w:rsid w:val="00C261A9"/>
    <w:rsid w:val="00C263AF"/>
    <w:rsid w:val="00C26416"/>
    <w:rsid w:val="00C2645C"/>
    <w:rsid w:val="00C266AB"/>
    <w:rsid w:val="00C267C6"/>
    <w:rsid w:val="00C267E2"/>
    <w:rsid w:val="00C26961"/>
    <w:rsid w:val="00C269C5"/>
    <w:rsid w:val="00C269D8"/>
    <w:rsid w:val="00C26AAB"/>
    <w:rsid w:val="00C26B0F"/>
    <w:rsid w:val="00C26BB7"/>
    <w:rsid w:val="00C26BF5"/>
    <w:rsid w:val="00C26C5F"/>
    <w:rsid w:val="00C26F4D"/>
    <w:rsid w:val="00C27251"/>
    <w:rsid w:val="00C27369"/>
    <w:rsid w:val="00C2746C"/>
    <w:rsid w:val="00C27511"/>
    <w:rsid w:val="00C276F4"/>
    <w:rsid w:val="00C277A6"/>
    <w:rsid w:val="00C27E12"/>
    <w:rsid w:val="00C27EDB"/>
    <w:rsid w:val="00C304BF"/>
    <w:rsid w:val="00C306B6"/>
    <w:rsid w:val="00C30AE1"/>
    <w:rsid w:val="00C30E1E"/>
    <w:rsid w:val="00C30EAF"/>
    <w:rsid w:val="00C3104E"/>
    <w:rsid w:val="00C31083"/>
    <w:rsid w:val="00C3125A"/>
    <w:rsid w:val="00C3132C"/>
    <w:rsid w:val="00C3144A"/>
    <w:rsid w:val="00C3146F"/>
    <w:rsid w:val="00C314C9"/>
    <w:rsid w:val="00C315B6"/>
    <w:rsid w:val="00C317A6"/>
    <w:rsid w:val="00C31CAE"/>
    <w:rsid w:val="00C31CF9"/>
    <w:rsid w:val="00C31D37"/>
    <w:rsid w:val="00C31DB1"/>
    <w:rsid w:val="00C31E98"/>
    <w:rsid w:val="00C32093"/>
    <w:rsid w:val="00C320DC"/>
    <w:rsid w:val="00C3237B"/>
    <w:rsid w:val="00C32651"/>
    <w:rsid w:val="00C32745"/>
    <w:rsid w:val="00C3275C"/>
    <w:rsid w:val="00C32B16"/>
    <w:rsid w:val="00C32D64"/>
    <w:rsid w:val="00C33127"/>
    <w:rsid w:val="00C3317A"/>
    <w:rsid w:val="00C3331B"/>
    <w:rsid w:val="00C33671"/>
    <w:rsid w:val="00C339AC"/>
    <w:rsid w:val="00C33A54"/>
    <w:rsid w:val="00C33CC3"/>
    <w:rsid w:val="00C33E60"/>
    <w:rsid w:val="00C33E8F"/>
    <w:rsid w:val="00C33F0D"/>
    <w:rsid w:val="00C340A1"/>
    <w:rsid w:val="00C34116"/>
    <w:rsid w:val="00C34235"/>
    <w:rsid w:val="00C34291"/>
    <w:rsid w:val="00C343C2"/>
    <w:rsid w:val="00C3464F"/>
    <w:rsid w:val="00C3492F"/>
    <w:rsid w:val="00C34ABB"/>
    <w:rsid w:val="00C34B7E"/>
    <w:rsid w:val="00C34C6C"/>
    <w:rsid w:val="00C34DD9"/>
    <w:rsid w:val="00C34FF4"/>
    <w:rsid w:val="00C350CF"/>
    <w:rsid w:val="00C35396"/>
    <w:rsid w:val="00C353B8"/>
    <w:rsid w:val="00C354BE"/>
    <w:rsid w:val="00C35B5E"/>
    <w:rsid w:val="00C35B85"/>
    <w:rsid w:val="00C35BAE"/>
    <w:rsid w:val="00C35C2C"/>
    <w:rsid w:val="00C35DC1"/>
    <w:rsid w:val="00C35EC1"/>
    <w:rsid w:val="00C35F4D"/>
    <w:rsid w:val="00C35FC0"/>
    <w:rsid w:val="00C360E6"/>
    <w:rsid w:val="00C362B0"/>
    <w:rsid w:val="00C362C4"/>
    <w:rsid w:val="00C363F4"/>
    <w:rsid w:val="00C364FD"/>
    <w:rsid w:val="00C364FE"/>
    <w:rsid w:val="00C365F9"/>
    <w:rsid w:val="00C3672B"/>
    <w:rsid w:val="00C36A11"/>
    <w:rsid w:val="00C36B0E"/>
    <w:rsid w:val="00C36C15"/>
    <w:rsid w:val="00C36C2C"/>
    <w:rsid w:val="00C36D10"/>
    <w:rsid w:val="00C36D12"/>
    <w:rsid w:val="00C36ED2"/>
    <w:rsid w:val="00C36F74"/>
    <w:rsid w:val="00C370DF"/>
    <w:rsid w:val="00C371B7"/>
    <w:rsid w:val="00C37216"/>
    <w:rsid w:val="00C37371"/>
    <w:rsid w:val="00C3738D"/>
    <w:rsid w:val="00C37420"/>
    <w:rsid w:val="00C374D2"/>
    <w:rsid w:val="00C3755F"/>
    <w:rsid w:val="00C3757B"/>
    <w:rsid w:val="00C37606"/>
    <w:rsid w:val="00C377F3"/>
    <w:rsid w:val="00C37883"/>
    <w:rsid w:val="00C379B1"/>
    <w:rsid w:val="00C37AAC"/>
    <w:rsid w:val="00C37B2D"/>
    <w:rsid w:val="00C37BC4"/>
    <w:rsid w:val="00C37D15"/>
    <w:rsid w:val="00C40040"/>
    <w:rsid w:val="00C40074"/>
    <w:rsid w:val="00C400E3"/>
    <w:rsid w:val="00C4037C"/>
    <w:rsid w:val="00C40572"/>
    <w:rsid w:val="00C405B8"/>
    <w:rsid w:val="00C406B6"/>
    <w:rsid w:val="00C40BA0"/>
    <w:rsid w:val="00C40BDE"/>
    <w:rsid w:val="00C40C58"/>
    <w:rsid w:val="00C40E2A"/>
    <w:rsid w:val="00C41280"/>
    <w:rsid w:val="00C412DC"/>
    <w:rsid w:val="00C412F9"/>
    <w:rsid w:val="00C41424"/>
    <w:rsid w:val="00C416FD"/>
    <w:rsid w:val="00C4180C"/>
    <w:rsid w:val="00C419BF"/>
    <w:rsid w:val="00C419FA"/>
    <w:rsid w:val="00C41B38"/>
    <w:rsid w:val="00C41C73"/>
    <w:rsid w:val="00C41FDB"/>
    <w:rsid w:val="00C423C6"/>
    <w:rsid w:val="00C42486"/>
    <w:rsid w:val="00C424A8"/>
    <w:rsid w:val="00C429F7"/>
    <w:rsid w:val="00C42AA1"/>
    <w:rsid w:val="00C42AD6"/>
    <w:rsid w:val="00C42B8C"/>
    <w:rsid w:val="00C42C19"/>
    <w:rsid w:val="00C42D51"/>
    <w:rsid w:val="00C42F37"/>
    <w:rsid w:val="00C430C0"/>
    <w:rsid w:val="00C43145"/>
    <w:rsid w:val="00C4314E"/>
    <w:rsid w:val="00C431F6"/>
    <w:rsid w:val="00C43291"/>
    <w:rsid w:val="00C4330F"/>
    <w:rsid w:val="00C436AD"/>
    <w:rsid w:val="00C437AE"/>
    <w:rsid w:val="00C437C3"/>
    <w:rsid w:val="00C43B26"/>
    <w:rsid w:val="00C43B3A"/>
    <w:rsid w:val="00C43D1F"/>
    <w:rsid w:val="00C43F0F"/>
    <w:rsid w:val="00C43F7A"/>
    <w:rsid w:val="00C44076"/>
    <w:rsid w:val="00C44103"/>
    <w:rsid w:val="00C44161"/>
    <w:rsid w:val="00C44285"/>
    <w:rsid w:val="00C442BB"/>
    <w:rsid w:val="00C44368"/>
    <w:rsid w:val="00C444FE"/>
    <w:rsid w:val="00C44554"/>
    <w:rsid w:val="00C44663"/>
    <w:rsid w:val="00C447A6"/>
    <w:rsid w:val="00C44A30"/>
    <w:rsid w:val="00C45197"/>
    <w:rsid w:val="00C45280"/>
    <w:rsid w:val="00C45334"/>
    <w:rsid w:val="00C45802"/>
    <w:rsid w:val="00C458EC"/>
    <w:rsid w:val="00C45923"/>
    <w:rsid w:val="00C45BA0"/>
    <w:rsid w:val="00C45FDB"/>
    <w:rsid w:val="00C46096"/>
    <w:rsid w:val="00C460C2"/>
    <w:rsid w:val="00C461B0"/>
    <w:rsid w:val="00C461E7"/>
    <w:rsid w:val="00C4637B"/>
    <w:rsid w:val="00C463ED"/>
    <w:rsid w:val="00C46612"/>
    <w:rsid w:val="00C46646"/>
    <w:rsid w:val="00C468C3"/>
    <w:rsid w:val="00C46ABF"/>
    <w:rsid w:val="00C46BF3"/>
    <w:rsid w:val="00C46C4A"/>
    <w:rsid w:val="00C46D30"/>
    <w:rsid w:val="00C46DF1"/>
    <w:rsid w:val="00C46F3F"/>
    <w:rsid w:val="00C46F8A"/>
    <w:rsid w:val="00C4709C"/>
    <w:rsid w:val="00C47137"/>
    <w:rsid w:val="00C47539"/>
    <w:rsid w:val="00C47564"/>
    <w:rsid w:val="00C47590"/>
    <w:rsid w:val="00C475D1"/>
    <w:rsid w:val="00C4771B"/>
    <w:rsid w:val="00C47773"/>
    <w:rsid w:val="00C47780"/>
    <w:rsid w:val="00C47925"/>
    <w:rsid w:val="00C47A75"/>
    <w:rsid w:val="00C47A95"/>
    <w:rsid w:val="00C47AEE"/>
    <w:rsid w:val="00C47BB3"/>
    <w:rsid w:val="00C47BF2"/>
    <w:rsid w:val="00C47C8C"/>
    <w:rsid w:val="00C50041"/>
    <w:rsid w:val="00C50065"/>
    <w:rsid w:val="00C50082"/>
    <w:rsid w:val="00C501AB"/>
    <w:rsid w:val="00C502DE"/>
    <w:rsid w:val="00C505CF"/>
    <w:rsid w:val="00C505D0"/>
    <w:rsid w:val="00C505F6"/>
    <w:rsid w:val="00C508A0"/>
    <w:rsid w:val="00C508B5"/>
    <w:rsid w:val="00C50933"/>
    <w:rsid w:val="00C50975"/>
    <w:rsid w:val="00C50A67"/>
    <w:rsid w:val="00C50BB2"/>
    <w:rsid w:val="00C50C3D"/>
    <w:rsid w:val="00C50C5A"/>
    <w:rsid w:val="00C50D7F"/>
    <w:rsid w:val="00C50DB3"/>
    <w:rsid w:val="00C50DCD"/>
    <w:rsid w:val="00C50FC6"/>
    <w:rsid w:val="00C51326"/>
    <w:rsid w:val="00C5141B"/>
    <w:rsid w:val="00C51453"/>
    <w:rsid w:val="00C514A0"/>
    <w:rsid w:val="00C5152F"/>
    <w:rsid w:val="00C51685"/>
    <w:rsid w:val="00C51B6E"/>
    <w:rsid w:val="00C51C1F"/>
    <w:rsid w:val="00C51C69"/>
    <w:rsid w:val="00C51E27"/>
    <w:rsid w:val="00C51FA8"/>
    <w:rsid w:val="00C5200E"/>
    <w:rsid w:val="00C52237"/>
    <w:rsid w:val="00C5228A"/>
    <w:rsid w:val="00C5239C"/>
    <w:rsid w:val="00C524E0"/>
    <w:rsid w:val="00C52626"/>
    <w:rsid w:val="00C526D2"/>
    <w:rsid w:val="00C5276D"/>
    <w:rsid w:val="00C5281F"/>
    <w:rsid w:val="00C528AC"/>
    <w:rsid w:val="00C52B76"/>
    <w:rsid w:val="00C52DAE"/>
    <w:rsid w:val="00C52FF4"/>
    <w:rsid w:val="00C53003"/>
    <w:rsid w:val="00C53176"/>
    <w:rsid w:val="00C531B7"/>
    <w:rsid w:val="00C53374"/>
    <w:rsid w:val="00C5339E"/>
    <w:rsid w:val="00C533FE"/>
    <w:rsid w:val="00C5366E"/>
    <w:rsid w:val="00C5373C"/>
    <w:rsid w:val="00C53755"/>
    <w:rsid w:val="00C53B45"/>
    <w:rsid w:val="00C53CE0"/>
    <w:rsid w:val="00C53E07"/>
    <w:rsid w:val="00C53E57"/>
    <w:rsid w:val="00C53E7B"/>
    <w:rsid w:val="00C53F37"/>
    <w:rsid w:val="00C540B6"/>
    <w:rsid w:val="00C543A4"/>
    <w:rsid w:val="00C54421"/>
    <w:rsid w:val="00C54591"/>
    <w:rsid w:val="00C5462D"/>
    <w:rsid w:val="00C54735"/>
    <w:rsid w:val="00C54920"/>
    <w:rsid w:val="00C54AC1"/>
    <w:rsid w:val="00C54BA4"/>
    <w:rsid w:val="00C54C2D"/>
    <w:rsid w:val="00C54EAA"/>
    <w:rsid w:val="00C54EBF"/>
    <w:rsid w:val="00C54FE1"/>
    <w:rsid w:val="00C5531E"/>
    <w:rsid w:val="00C5542A"/>
    <w:rsid w:val="00C554B1"/>
    <w:rsid w:val="00C55610"/>
    <w:rsid w:val="00C556DA"/>
    <w:rsid w:val="00C55785"/>
    <w:rsid w:val="00C558B6"/>
    <w:rsid w:val="00C55B61"/>
    <w:rsid w:val="00C55B70"/>
    <w:rsid w:val="00C55C6C"/>
    <w:rsid w:val="00C55E25"/>
    <w:rsid w:val="00C55E85"/>
    <w:rsid w:val="00C55FE0"/>
    <w:rsid w:val="00C56687"/>
    <w:rsid w:val="00C566BF"/>
    <w:rsid w:val="00C5671E"/>
    <w:rsid w:val="00C5676A"/>
    <w:rsid w:val="00C569C7"/>
    <w:rsid w:val="00C56B18"/>
    <w:rsid w:val="00C56B35"/>
    <w:rsid w:val="00C56C77"/>
    <w:rsid w:val="00C56CAA"/>
    <w:rsid w:val="00C56CAE"/>
    <w:rsid w:val="00C56DB7"/>
    <w:rsid w:val="00C57115"/>
    <w:rsid w:val="00C5727E"/>
    <w:rsid w:val="00C57325"/>
    <w:rsid w:val="00C57365"/>
    <w:rsid w:val="00C57700"/>
    <w:rsid w:val="00C577F6"/>
    <w:rsid w:val="00C5783C"/>
    <w:rsid w:val="00C5788B"/>
    <w:rsid w:val="00C57B67"/>
    <w:rsid w:val="00C57D0D"/>
    <w:rsid w:val="00C57D0E"/>
    <w:rsid w:val="00C60026"/>
    <w:rsid w:val="00C6003B"/>
    <w:rsid w:val="00C60238"/>
    <w:rsid w:val="00C6085A"/>
    <w:rsid w:val="00C60861"/>
    <w:rsid w:val="00C60964"/>
    <w:rsid w:val="00C60A99"/>
    <w:rsid w:val="00C60C29"/>
    <w:rsid w:val="00C614D5"/>
    <w:rsid w:val="00C61C3C"/>
    <w:rsid w:val="00C61DBA"/>
    <w:rsid w:val="00C62376"/>
    <w:rsid w:val="00C6253D"/>
    <w:rsid w:val="00C625D5"/>
    <w:rsid w:val="00C62807"/>
    <w:rsid w:val="00C62A08"/>
    <w:rsid w:val="00C62C5B"/>
    <w:rsid w:val="00C62DCF"/>
    <w:rsid w:val="00C62F34"/>
    <w:rsid w:val="00C630EE"/>
    <w:rsid w:val="00C63254"/>
    <w:rsid w:val="00C635BF"/>
    <w:rsid w:val="00C63893"/>
    <w:rsid w:val="00C6393A"/>
    <w:rsid w:val="00C63A37"/>
    <w:rsid w:val="00C63A89"/>
    <w:rsid w:val="00C63AE7"/>
    <w:rsid w:val="00C63DBB"/>
    <w:rsid w:val="00C640CD"/>
    <w:rsid w:val="00C642CD"/>
    <w:rsid w:val="00C645D0"/>
    <w:rsid w:val="00C64892"/>
    <w:rsid w:val="00C649AE"/>
    <w:rsid w:val="00C64A69"/>
    <w:rsid w:val="00C64C0A"/>
    <w:rsid w:val="00C64D59"/>
    <w:rsid w:val="00C6512E"/>
    <w:rsid w:val="00C6513F"/>
    <w:rsid w:val="00C6533F"/>
    <w:rsid w:val="00C654A3"/>
    <w:rsid w:val="00C654E6"/>
    <w:rsid w:val="00C6551C"/>
    <w:rsid w:val="00C6592A"/>
    <w:rsid w:val="00C6599F"/>
    <w:rsid w:val="00C659EA"/>
    <w:rsid w:val="00C65ABB"/>
    <w:rsid w:val="00C65DD8"/>
    <w:rsid w:val="00C65E35"/>
    <w:rsid w:val="00C66037"/>
    <w:rsid w:val="00C66105"/>
    <w:rsid w:val="00C6621E"/>
    <w:rsid w:val="00C66280"/>
    <w:rsid w:val="00C6635A"/>
    <w:rsid w:val="00C6650A"/>
    <w:rsid w:val="00C6673F"/>
    <w:rsid w:val="00C66782"/>
    <w:rsid w:val="00C669B7"/>
    <w:rsid w:val="00C66AC0"/>
    <w:rsid w:val="00C66ADB"/>
    <w:rsid w:val="00C66DE6"/>
    <w:rsid w:val="00C6715B"/>
    <w:rsid w:val="00C672AE"/>
    <w:rsid w:val="00C673F3"/>
    <w:rsid w:val="00C674E7"/>
    <w:rsid w:val="00C67558"/>
    <w:rsid w:val="00C6794D"/>
    <w:rsid w:val="00C67CB6"/>
    <w:rsid w:val="00C67E41"/>
    <w:rsid w:val="00C67E64"/>
    <w:rsid w:val="00C7001D"/>
    <w:rsid w:val="00C70032"/>
    <w:rsid w:val="00C70079"/>
    <w:rsid w:val="00C70191"/>
    <w:rsid w:val="00C70291"/>
    <w:rsid w:val="00C70460"/>
    <w:rsid w:val="00C70650"/>
    <w:rsid w:val="00C70944"/>
    <w:rsid w:val="00C70D83"/>
    <w:rsid w:val="00C70E09"/>
    <w:rsid w:val="00C70F8F"/>
    <w:rsid w:val="00C70FD0"/>
    <w:rsid w:val="00C710B9"/>
    <w:rsid w:val="00C7150A"/>
    <w:rsid w:val="00C715DC"/>
    <w:rsid w:val="00C717E3"/>
    <w:rsid w:val="00C71803"/>
    <w:rsid w:val="00C71C39"/>
    <w:rsid w:val="00C720EE"/>
    <w:rsid w:val="00C720F6"/>
    <w:rsid w:val="00C72140"/>
    <w:rsid w:val="00C72157"/>
    <w:rsid w:val="00C721BB"/>
    <w:rsid w:val="00C725AA"/>
    <w:rsid w:val="00C72731"/>
    <w:rsid w:val="00C728D5"/>
    <w:rsid w:val="00C72B2C"/>
    <w:rsid w:val="00C72C14"/>
    <w:rsid w:val="00C72C54"/>
    <w:rsid w:val="00C72C91"/>
    <w:rsid w:val="00C72D6C"/>
    <w:rsid w:val="00C72E14"/>
    <w:rsid w:val="00C72FB3"/>
    <w:rsid w:val="00C73084"/>
    <w:rsid w:val="00C731D9"/>
    <w:rsid w:val="00C7338F"/>
    <w:rsid w:val="00C73521"/>
    <w:rsid w:val="00C73729"/>
    <w:rsid w:val="00C7373A"/>
    <w:rsid w:val="00C7374E"/>
    <w:rsid w:val="00C73A16"/>
    <w:rsid w:val="00C73B07"/>
    <w:rsid w:val="00C73C60"/>
    <w:rsid w:val="00C73C75"/>
    <w:rsid w:val="00C73D41"/>
    <w:rsid w:val="00C73DCB"/>
    <w:rsid w:val="00C74263"/>
    <w:rsid w:val="00C746EF"/>
    <w:rsid w:val="00C7482E"/>
    <w:rsid w:val="00C748E7"/>
    <w:rsid w:val="00C74B5B"/>
    <w:rsid w:val="00C74BA8"/>
    <w:rsid w:val="00C74BDA"/>
    <w:rsid w:val="00C74D29"/>
    <w:rsid w:val="00C74D5E"/>
    <w:rsid w:val="00C74D62"/>
    <w:rsid w:val="00C74E02"/>
    <w:rsid w:val="00C74E03"/>
    <w:rsid w:val="00C74F28"/>
    <w:rsid w:val="00C74FA7"/>
    <w:rsid w:val="00C75047"/>
    <w:rsid w:val="00C75376"/>
    <w:rsid w:val="00C7543D"/>
    <w:rsid w:val="00C75676"/>
    <w:rsid w:val="00C7579E"/>
    <w:rsid w:val="00C75C22"/>
    <w:rsid w:val="00C75E45"/>
    <w:rsid w:val="00C75FB0"/>
    <w:rsid w:val="00C76165"/>
    <w:rsid w:val="00C76632"/>
    <w:rsid w:val="00C76662"/>
    <w:rsid w:val="00C766E2"/>
    <w:rsid w:val="00C767B5"/>
    <w:rsid w:val="00C7680B"/>
    <w:rsid w:val="00C7696E"/>
    <w:rsid w:val="00C76A46"/>
    <w:rsid w:val="00C76A8E"/>
    <w:rsid w:val="00C76AF1"/>
    <w:rsid w:val="00C76BE8"/>
    <w:rsid w:val="00C76C5B"/>
    <w:rsid w:val="00C76EBD"/>
    <w:rsid w:val="00C77241"/>
    <w:rsid w:val="00C772F3"/>
    <w:rsid w:val="00C77364"/>
    <w:rsid w:val="00C77541"/>
    <w:rsid w:val="00C7758B"/>
    <w:rsid w:val="00C77597"/>
    <w:rsid w:val="00C7763E"/>
    <w:rsid w:val="00C778D3"/>
    <w:rsid w:val="00C779C2"/>
    <w:rsid w:val="00C779D6"/>
    <w:rsid w:val="00C77BD2"/>
    <w:rsid w:val="00C77CA1"/>
    <w:rsid w:val="00C77CC1"/>
    <w:rsid w:val="00C77CC7"/>
    <w:rsid w:val="00C77D3D"/>
    <w:rsid w:val="00C77DAF"/>
    <w:rsid w:val="00C77E01"/>
    <w:rsid w:val="00C8004C"/>
    <w:rsid w:val="00C800A4"/>
    <w:rsid w:val="00C80244"/>
    <w:rsid w:val="00C8027B"/>
    <w:rsid w:val="00C803CC"/>
    <w:rsid w:val="00C8051B"/>
    <w:rsid w:val="00C806B0"/>
    <w:rsid w:val="00C8073B"/>
    <w:rsid w:val="00C8085E"/>
    <w:rsid w:val="00C80C2C"/>
    <w:rsid w:val="00C80C98"/>
    <w:rsid w:val="00C80ED2"/>
    <w:rsid w:val="00C810CB"/>
    <w:rsid w:val="00C810D2"/>
    <w:rsid w:val="00C812C9"/>
    <w:rsid w:val="00C81472"/>
    <w:rsid w:val="00C814F9"/>
    <w:rsid w:val="00C816A2"/>
    <w:rsid w:val="00C8198C"/>
    <w:rsid w:val="00C81A84"/>
    <w:rsid w:val="00C81B01"/>
    <w:rsid w:val="00C81D5C"/>
    <w:rsid w:val="00C81D70"/>
    <w:rsid w:val="00C81E72"/>
    <w:rsid w:val="00C82040"/>
    <w:rsid w:val="00C824DD"/>
    <w:rsid w:val="00C82535"/>
    <w:rsid w:val="00C825D2"/>
    <w:rsid w:val="00C8269F"/>
    <w:rsid w:val="00C8272E"/>
    <w:rsid w:val="00C82816"/>
    <w:rsid w:val="00C82848"/>
    <w:rsid w:val="00C82A55"/>
    <w:rsid w:val="00C82AD1"/>
    <w:rsid w:val="00C82B6F"/>
    <w:rsid w:val="00C82B7D"/>
    <w:rsid w:val="00C82DCD"/>
    <w:rsid w:val="00C8303B"/>
    <w:rsid w:val="00C831E9"/>
    <w:rsid w:val="00C8358C"/>
    <w:rsid w:val="00C835E5"/>
    <w:rsid w:val="00C83686"/>
    <w:rsid w:val="00C83707"/>
    <w:rsid w:val="00C8371C"/>
    <w:rsid w:val="00C83816"/>
    <w:rsid w:val="00C83951"/>
    <w:rsid w:val="00C83C12"/>
    <w:rsid w:val="00C83CAD"/>
    <w:rsid w:val="00C83DD0"/>
    <w:rsid w:val="00C83E60"/>
    <w:rsid w:val="00C83EA1"/>
    <w:rsid w:val="00C83EF9"/>
    <w:rsid w:val="00C83F05"/>
    <w:rsid w:val="00C8409B"/>
    <w:rsid w:val="00C840DB"/>
    <w:rsid w:val="00C842AC"/>
    <w:rsid w:val="00C84593"/>
    <w:rsid w:val="00C845B8"/>
    <w:rsid w:val="00C84A70"/>
    <w:rsid w:val="00C84A89"/>
    <w:rsid w:val="00C84F82"/>
    <w:rsid w:val="00C8517F"/>
    <w:rsid w:val="00C85331"/>
    <w:rsid w:val="00C85477"/>
    <w:rsid w:val="00C855C8"/>
    <w:rsid w:val="00C855FF"/>
    <w:rsid w:val="00C85685"/>
    <w:rsid w:val="00C85710"/>
    <w:rsid w:val="00C85737"/>
    <w:rsid w:val="00C858EE"/>
    <w:rsid w:val="00C85A92"/>
    <w:rsid w:val="00C85C72"/>
    <w:rsid w:val="00C85D91"/>
    <w:rsid w:val="00C85FF9"/>
    <w:rsid w:val="00C86140"/>
    <w:rsid w:val="00C86491"/>
    <w:rsid w:val="00C864DA"/>
    <w:rsid w:val="00C86506"/>
    <w:rsid w:val="00C866BC"/>
    <w:rsid w:val="00C86BA0"/>
    <w:rsid w:val="00C86FC9"/>
    <w:rsid w:val="00C8706B"/>
    <w:rsid w:val="00C8709F"/>
    <w:rsid w:val="00C871C0"/>
    <w:rsid w:val="00C87230"/>
    <w:rsid w:val="00C87408"/>
    <w:rsid w:val="00C8761E"/>
    <w:rsid w:val="00C87680"/>
    <w:rsid w:val="00C876CF"/>
    <w:rsid w:val="00C87893"/>
    <w:rsid w:val="00C87B2E"/>
    <w:rsid w:val="00C87B3D"/>
    <w:rsid w:val="00C87C29"/>
    <w:rsid w:val="00C87E0D"/>
    <w:rsid w:val="00C87E2B"/>
    <w:rsid w:val="00C87E83"/>
    <w:rsid w:val="00C87F57"/>
    <w:rsid w:val="00C90395"/>
    <w:rsid w:val="00C90599"/>
    <w:rsid w:val="00C9082A"/>
    <w:rsid w:val="00C90946"/>
    <w:rsid w:val="00C909FC"/>
    <w:rsid w:val="00C90A4E"/>
    <w:rsid w:val="00C90C82"/>
    <w:rsid w:val="00C90D0D"/>
    <w:rsid w:val="00C90D26"/>
    <w:rsid w:val="00C90D76"/>
    <w:rsid w:val="00C90ECF"/>
    <w:rsid w:val="00C91286"/>
    <w:rsid w:val="00C9149C"/>
    <w:rsid w:val="00C914C0"/>
    <w:rsid w:val="00C91626"/>
    <w:rsid w:val="00C91662"/>
    <w:rsid w:val="00C916AB"/>
    <w:rsid w:val="00C9187C"/>
    <w:rsid w:val="00C918FD"/>
    <w:rsid w:val="00C9195D"/>
    <w:rsid w:val="00C91D9B"/>
    <w:rsid w:val="00C91F08"/>
    <w:rsid w:val="00C92046"/>
    <w:rsid w:val="00C92209"/>
    <w:rsid w:val="00C922EF"/>
    <w:rsid w:val="00C925E8"/>
    <w:rsid w:val="00C926CD"/>
    <w:rsid w:val="00C92A16"/>
    <w:rsid w:val="00C92A40"/>
    <w:rsid w:val="00C92A4C"/>
    <w:rsid w:val="00C92CAB"/>
    <w:rsid w:val="00C92E30"/>
    <w:rsid w:val="00C93058"/>
    <w:rsid w:val="00C93538"/>
    <w:rsid w:val="00C93627"/>
    <w:rsid w:val="00C93998"/>
    <w:rsid w:val="00C939DD"/>
    <w:rsid w:val="00C93A07"/>
    <w:rsid w:val="00C93A73"/>
    <w:rsid w:val="00C93C98"/>
    <w:rsid w:val="00C93D09"/>
    <w:rsid w:val="00C93FC7"/>
    <w:rsid w:val="00C941FA"/>
    <w:rsid w:val="00C942E4"/>
    <w:rsid w:val="00C9443D"/>
    <w:rsid w:val="00C94624"/>
    <w:rsid w:val="00C94679"/>
    <w:rsid w:val="00C948C1"/>
    <w:rsid w:val="00C94A7F"/>
    <w:rsid w:val="00C94B48"/>
    <w:rsid w:val="00C94D5F"/>
    <w:rsid w:val="00C94DC9"/>
    <w:rsid w:val="00C94DED"/>
    <w:rsid w:val="00C94E66"/>
    <w:rsid w:val="00C94EF9"/>
    <w:rsid w:val="00C94F7D"/>
    <w:rsid w:val="00C94FF0"/>
    <w:rsid w:val="00C950F8"/>
    <w:rsid w:val="00C952A8"/>
    <w:rsid w:val="00C952E8"/>
    <w:rsid w:val="00C95333"/>
    <w:rsid w:val="00C95335"/>
    <w:rsid w:val="00C95390"/>
    <w:rsid w:val="00C95404"/>
    <w:rsid w:val="00C95504"/>
    <w:rsid w:val="00C9564C"/>
    <w:rsid w:val="00C95B22"/>
    <w:rsid w:val="00C95C3F"/>
    <w:rsid w:val="00C95C61"/>
    <w:rsid w:val="00C95C73"/>
    <w:rsid w:val="00C95EB9"/>
    <w:rsid w:val="00C95EDF"/>
    <w:rsid w:val="00C95F0C"/>
    <w:rsid w:val="00C95FD4"/>
    <w:rsid w:val="00C96184"/>
    <w:rsid w:val="00C961A1"/>
    <w:rsid w:val="00C9620F"/>
    <w:rsid w:val="00C96323"/>
    <w:rsid w:val="00C96380"/>
    <w:rsid w:val="00C963AB"/>
    <w:rsid w:val="00C965C3"/>
    <w:rsid w:val="00C967B9"/>
    <w:rsid w:val="00C96B4B"/>
    <w:rsid w:val="00C970C9"/>
    <w:rsid w:val="00C971FA"/>
    <w:rsid w:val="00C97367"/>
    <w:rsid w:val="00C979CF"/>
    <w:rsid w:val="00C97BF4"/>
    <w:rsid w:val="00C97D46"/>
    <w:rsid w:val="00CA01B9"/>
    <w:rsid w:val="00CA02BD"/>
    <w:rsid w:val="00CA03C8"/>
    <w:rsid w:val="00CA0402"/>
    <w:rsid w:val="00CA0467"/>
    <w:rsid w:val="00CA0732"/>
    <w:rsid w:val="00CA0BC0"/>
    <w:rsid w:val="00CA0C9E"/>
    <w:rsid w:val="00CA0DE1"/>
    <w:rsid w:val="00CA0DF0"/>
    <w:rsid w:val="00CA0E94"/>
    <w:rsid w:val="00CA0ED5"/>
    <w:rsid w:val="00CA1026"/>
    <w:rsid w:val="00CA1121"/>
    <w:rsid w:val="00CA1139"/>
    <w:rsid w:val="00CA12CB"/>
    <w:rsid w:val="00CA1421"/>
    <w:rsid w:val="00CA14B9"/>
    <w:rsid w:val="00CA1645"/>
    <w:rsid w:val="00CA176C"/>
    <w:rsid w:val="00CA19A6"/>
    <w:rsid w:val="00CA1AD8"/>
    <w:rsid w:val="00CA1AF3"/>
    <w:rsid w:val="00CA1B39"/>
    <w:rsid w:val="00CA1BEE"/>
    <w:rsid w:val="00CA1F29"/>
    <w:rsid w:val="00CA20CC"/>
    <w:rsid w:val="00CA23A9"/>
    <w:rsid w:val="00CA2430"/>
    <w:rsid w:val="00CA249E"/>
    <w:rsid w:val="00CA29EF"/>
    <w:rsid w:val="00CA2A17"/>
    <w:rsid w:val="00CA2D59"/>
    <w:rsid w:val="00CA2F75"/>
    <w:rsid w:val="00CA30F6"/>
    <w:rsid w:val="00CA3135"/>
    <w:rsid w:val="00CA3345"/>
    <w:rsid w:val="00CA352D"/>
    <w:rsid w:val="00CA3751"/>
    <w:rsid w:val="00CA3776"/>
    <w:rsid w:val="00CA3810"/>
    <w:rsid w:val="00CA3A81"/>
    <w:rsid w:val="00CA3B6D"/>
    <w:rsid w:val="00CA3B84"/>
    <w:rsid w:val="00CA3C23"/>
    <w:rsid w:val="00CA3D2C"/>
    <w:rsid w:val="00CA42A6"/>
    <w:rsid w:val="00CA43D9"/>
    <w:rsid w:val="00CA459A"/>
    <w:rsid w:val="00CA462E"/>
    <w:rsid w:val="00CA48AA"/>
    <w:rsid w:val="00CA53D1"/>
    <w:rsid w:val="00CA552E"/>
    <w:rsid w:val="00CA56BE"/>
    <w:rsid w:val="00CA59CB"/>
    <w:rsid w:val="00CA5A02"/>
    <w:rsid w:val="00CA5C31"/>
    <w:rsid w:val="00CA5E26"/>
    <w:rsid w:val="00CA5E43"/>
    <w:rsid w:val="00CA5EE2"/>
    <w:rsid w:val="00CA5FB8"/>
    <w:rsid w:val="00CA606D"/>
    <w:rsid w:val="00CA61D2"/>
    <w:rsid w:val="00CA6627"/>
    <w:rsid w:val="00CA6706"/>
    <w:rsid w:val="00CA6818"/>
    <w:rsid w:val="00CA6922"/>
    <w:rsid w:val="00CA69F9"/>
    <w:rsid w:val="00CA6AEC"/>
    <w:rsid w:val="00CA6BAA"/>
    <w:rsid w:val="00CA6C18"/>
    <w:rsid w:val="00CA6DCE"/>
    <w:rsid w:val="00CA6F3D"/>
    <w:rsid w:val="00CA7159"/>
    <w:rsid w:val="00CA7317"/>
    <w:rsid w:val="00CA73F8"/>
    <w:rsid w:val="00CA758F"/>
    <w:rsid w:val="00CA778F"/>
    <w:rsid w:val="00CA7B5E"/>
    <w:rsid w:val="00CA7CBD"/>
    <w:rsid w:val="00CA7D90"/>
    <w:rsid w:val="00CA7DB7"/>
    <w:rsid w:val="00CB0196"/>
    <w:rsid w:val="00CB02E6"/>
    <w:rsid w:val="00CB033B"/>
    <w:rsid w:val="00CB0382"/>
    <w:rsid w:val="00CB03E8"/>
    <w:rsid w:val="00CB0402"/>
    <w:rsid w:val="00CB0420"/>
    <w:rsid w:val="00CB0479"/>
    <w:rsid w:val="00CB04E6"/>
    <w:rsid w:val="00CB05D4"/>
    <w:rsid w:val="00CB06FC"/>
    <w:rsid w:val="00CB0862"/>
    <w:rsid w:val="00CB087A"/>
    <w:rsid w:val="00CB08FB"/>
    <w:rsid w:val="00CB0918"/>
    <w:rsid w:val="00CB0A9F"/>
    <w:rsid w:val="00CB0AD7"/>
    <w:rsid w:val="00CB0D23"/>
    <w:rsid w:val="00CB0E9C"/>
    <w:rsid w:val="00CB0FB4"/>
    <w:rsid w:val="00CB1005"/>
    <w:rsid w:val="00CB103A"/>
    <w:rsid w:val="00CB12B2"/>
    <w:rsid w:val="00CB12F3"/>
    <w:rsid w:val="00CB138F"/>
    <w:rsid w:val="00CB14B8"/>
    <w:rsid w:val="00CB17BB"/>
    <w:rsid w:val="00CB1862"/>
    <w:rsid w:val="00CB1B5A"/>
    <w:rsid w:val="00CB1D2F"/>
    <w:rsid w:val="00CB206F"/>
    <w:rsid w:val="00CB219D"/>
    <w:rsid w:val="00CB21CC"/>
    <w:rsid w:val="00CB2846"/>
    <w:rsid w:val="00CB28DD"/>
    <w:rsid w:val="00CB299A"/>
    <w:rsid w:val="00CB2DE3"/>
    <w:rsid w:val="00CB355B"/>
    <w:rsid w:val="00CB369B"/>
    <w:rsid w:val="00CB36C0"/>
    <w:rsid w:val="00CB36CE"/>
    <w:rsid w:val="00CB37C7"/>
    <w:rsid w:val="00CB3D56"/>
    <w:rsid w:val="00CB3E0A"/>
    <w:rsid w:val="00CB3EAD"/>
    <w:rsid w:val="00CB4080"/>
    <w:rsid w:val="00CB40F3"/>
    <w:rsid w:val="00CB4390"/>
    <w:rsid w:val="00CB4560"/>
    <w:rsid w:val="00CB4626"/>
    <w:rsid w:val="00CB46EB"/>
    <w:rsid w:val="00CB4BDC"/>
    <w:rsid w:val="00CB4C39"/>
    <w:rsid w:val="00CB4D85"/>
    <w:rsid w:val="00CB5086"/>
    <w:rsid w:val="00CB5140"/>
    <w:rsid w:val="00CB5183"/>
    <w:rsid w:val="00CB51C2"/>
    <w:rsid w:val="00CB51E1"/>
    <w:rsid w:val="00CB531E"/>
    <w:rsid w:val="00CB5358"/>
    <w:rsid w:val="00CB5923"/>
    <w:rsid w:val="00CB5B1A"/>
    <w:rsid w:val="00CB5B75"/>
    <w:rsid w:val="00CB5BD2"/>
    <w:rsid w:val="00CB5DD6"/>
    <w:rsid w:val="00CB5E05"/>
    <w:rsid w:val="00CB6232"/>
    <w:rsid w:val="00CB6290"/>
    <w:rsid w:val="00CB6318"/>
    <w:rsid w:val="00CB63DC"/>
    <w:rsid w:val="00CB6478"/>
    <w:rsid w:val="00CB6526"/>
    <w:rsid w:val="00CB6832"/>
    <w:rsid w:val="00CB6903"/>
    <w:rsid w:val="00CB6AA2"/>
    <w:rsid w:val="00CB6D28"/>
    <w:rsid w:val="00CB6E9A"/>
    <w:rsid w:val="00CB6EC0"/>
    <w:rsid w:val="00CB7056"/>
    <w:rsid w:val="00CB70B4"/>
    <w:rsid w:val="00CB7292"/>
    <w:rsid w:val="00CB72D8"/>
    <w:rsid w:val="00CB736E"/>
    <w:rsid w:val="00CB74EA"/>
    <w:rsid w:val="00CB760C"/>
    <w:rsid w:val="00CB7917"/>
    <w:rsid w:val="00CB7BDC"/>
    <w:rsid w:val="00CB7D92"/>
    <w:rsid w:val="00CB7E51"/>
    <w:rsid w:val="00CB7EE8"/>
    <w:rsid w:val="00CB7FAE"/>
    <w:rsid w:val="00CC04DC"/>
    <w:rsid w:val="00CC04F5"/>
    <w:rsid w:val="00CC07DA"/>
    <w:rsid w:val="00CC08B4"/>
    <w:rsid w:val="00CC0951"/>
    <w:rsid w:val="00CC0A7D"/>
    <w:rsid w:val="00CC0FAA"/>
    <w:rsid w:val="00CC107A"/>
    <w:rsid w:val="00CC12CB"/>
    <w:rsid w:val="00CC137F"/>
    <w:rsid w:val="00CC1425"/>
    <w:rsid w:val="00CC16A0"/>
    <w:rsid w:val="00CC17A0"/>
    <w:rsid w:val="00CC1952"/>
    <w:rsid w:val="00CC1AE0"/>
    <w:rsid w:val="00CC1CD9"/>
    <w:rsid w:val="00CC220A"/>
    <w:rsid w:val="00CC25C6"/>
    <w:rsid w:val="00CC2B85"/>
    <w:rsid w:val="00CC2B8F"/>
    <w:rsid w:val="00CC2C86"/>
    <w:rsid w:val="00CC2CA5"/>
    <w:rsid w:val="00CC2DE9"/>
    <w:rsid w:val="00CC2E8E"/>
    <w:rsid w:val="00CC2F3C"/>
    <w:rsid w:val="00CC30E3"/>
    <w:rsid w:val="00CC33F0"/>
    <w:rsid w:val="00CC3676"/>
    <w:rsid w:val="00CC3694"/>
    <w:rsid w:val="00CC370F"/>
    <w:rsid w:val="00CC3743"/>
    <w:rsid w:val="00CC390A"/>
    <w:rsid w:val="00CC3955"/>
    <w:rsid w:val="00CC3AA6"/>
    <w:rsid w:val="00CC3B0A"/>
    <w:rsid w:val="00CC3C30"/>
    <w:rsid w:val="00CC3D39"/>
    <w:rsid w:val="00CC3D4D"/>
    <w:rsid w:val="00CC420C"/>
    <w:rsid w:val="00CC4259"/>
    <w:rsid w:val="00CC44E1"/>
    <w:rsid w:val="00CC454B"/>
    <w:rsid w:val="00CC45A9"/>
    <w:rsid w:val="00CC49CB"/>
    <w:rsid w:val="00CC4A63"/>
    <w:rsid w:val="00CC4ABD"/>
    <w:rsid w:val="00CC4B83"/>
    <w:rsid w:val="00CC4CA6"/>
    <w:rsid w:val="00CC4D16"/>
    <w:rsid w:val="00CC4DC1"/>
    <w:rsid w:val="00CC4E0B"/>
    <w:rsid w:val="00CC50BD"/>
    <w:rsid w:val="00CC5375"/>
    <w:rsid w:val="00CC53E0"/>
    <w:rsid w:val="00CC55A8"/>
    <w:rsid w:val="00CC55C7"/>
    <w:rsid w:val="00CC561F"/>
    <w:rsid w:val="00CC5631"/>
    <w:rsid w:val="00CC57B0"/>
    <w:rsid w:val="00CC583F"/>
    <w:rsid w:val="00CC5906"/>
    <w:rsid w:val="00CC5C29"/>
    <w:rsid w:val="00CC5FDF"/>
    <w:rsid w:val="00CC626F"/>
    <w:rsid w:val="00CC62A7"/>
    <w:rsid w:val="00CC6303"/>
    <w:rsid w:val="00CC65FC"/>
    <w:rsid w:val="00CC6782"/>
    <w:rsid w:val="00CC6A7F"/>
    <w:rsid w:val="00CC6C93"/>
    <w:rsid w:val="00CC6CDA"/>
    <w:rsid w:val="00CC6D4E"/>
    <w:rsid w:val="00CC70AC"/>
    <w:rsid w:val="00CC767D"/>
    <w:rsid w:val="00CC7700"/>
    <w:rsid w:val="00CC7922"/>
    <w:rsid w:val="00CC793D"/>
    <w:rsid w:val="00CC79F8"/>
    <w:rsid w:val="00CC7A89"/>
    <w:rsid w:val="00CD01A1"/>
    <w:rsid w:val="00CD01EA"/>
    <w:rsid w:val="00CD01F6"/>
    <w:rsid w:val="00CD0415"/>
    <w:rsid w:val="00CD04DC"/>
    <w:rsid w:val="00CD0565"/>
    <w:rsid w:val="00CD0633"/>
    <w:rsid w:val="00CD0951"/>
    <w:rsid w:val="00CD099B"/>
    <w:rsid w:val="00CD0A32"/>
    <w:rsid w:val="00CD0A9A"/>
    <w:rsid w:val="00CD0BD5"/>
    <w:rsid w:val="00CD0C1A"/>
    <w:rsid w:val="00CD0D78"/>
    <w:rsid w:val="00CD0E9E"/>
    <w:rsid w:val="00CD0FE2"/>
    <w:rsid w:val="00CD1014"/>
    <w:rsid w:val="00CD1204"/>
    <w:rsid w:val="00CD12A8"/>
    <w:rsid w:val="00CD1394"/>
    <w:rsid w:val="00CD13B3"/>
    <w:rsid w:val="00CD13CA"/>
    <w:rsid w:val="00CD1494"/>
    <w:rsid w:val="00CD15B4"/>
    <w:rsid w:val="00CD172C"/>
    <w:rsid w:val="00CD1909"/>
    <w:rsid w:val="00CD19CB"/>
    <w:rsid w:val="00CD1BAF"/>
    <w:rsid w:val="00CD1E54"/>
    <w:rsid w:val="00CD1F25"/>
    <w:rsid w:val="00CD2191"/>
    <w:rsid w:val="00CD246B"/>
    <w:rsid w:val="00CD2795"/>
    <w:rsid w:val="00CD28BB"/>
    <w:rsid w:val="00CD298A"/>
    <w:rsid w:val="00CD2BA2"/>
    <w:rsid w:val="00CD2BBF"/>
    <w:rsid w:val="00CD2D63"/>
    <w:rsid w:val="00CD3076"/>
    <w:rsid w:val="00CD3337"/>
    <w:rsid w:val="00CD3412"/>
    <w:rsid w:val="00CD3504"/>
    <w:rsid w:val="00CD352F"/>
    <w:rsid w:val="00CD3762"/>
    <w:rsid w:val="00CD381A"/>
    <w:rsid w:val="00CD38B9"/>
    <w:rsid w:val="00CD3AC2"/>
    <w:rsid w:val="00CD3E53"/>
    <w:rsid w:val="00CD3F84"/>
    <w:rsid w:val="00CD3FC1"/>
    <w:rsid w:val="00CD45F1"/>
    <w:rsid w:val="00CD4692"/>
    <w:rsid w:val="00CD4863"/>
    <w:rsid w:val="00CD4B10"/>
    <w:rsid w:val="00CD4B33"/>
    <w:rsid w:val="00CD4B3A"/>
    <w:rsid w:val="00CD4CE6"/>
    <w:rsid w:val="00CD4E76"/>
    <w:rsid w:val="00CD4FAF"/>
    <w:rsid w:val="00CD5400"/>
    <w:rsid w:val="00CD54A4"/>
    <w:rsid w:val="00CD55ED"/>
    <w:rsid w:val="00CD5721"/>
    <w:rsid w:val="00CD57E5"/>
    <w:rsid w:val="00CD580C"/>
    <w:rsid w:val="00CD5CC3"/>
    <w:rsid w:val="00CD5E3A"/>
    <w:rsid w:val="00CD5EC3"/>
    <w:rsid w:val="00CD5F67"/>
    <w:rsid w:val="00CD5FC6"/>
    <w:rsid w:val="00CD62D3"/>
    <w:rsid w:val="00CD6352"/>
    <w:rsid w:val="00CD642E"/>
    <w:rsid w:val="00CD64A8"/>
    <w:rsid w:val="00CD64C9"/>
    <w:rsid w:val="00CD6659"/>
    <w:rsid w:val="00CD682A"/>
    <w:rsid w:val="00CD68FC"/>
    <w:rsid w:val="00CD6B1E"/>
    <w:rsid w:val="00CD6B4C"/>
    <w:rsid w:val="00CD6B5A"/>
    <w:rsid w:val="00CD7111"/>
    <w:rsid w:val="00CD728F"/>
    <w:rsid w:val="00CD735D"/>
    <w:rsid w:val="00CD75B6"/>
    <w:rsid w:val="00CD7AC9"/>
    <w:rsid w:val="00CD7B0E"/>
    <w:rsid w:val="00CE0331"/>
    <w:rsid w:val="00CE050C"/>
    <w:rsid w:val="00CE0513"/>
    <w:rsid w:val="00CE0548"/>
    <w:rsid w:val="00CE0755"/>
    <w:rsid w:val="00CE0772"/>
    <w:rsid w:val="00CE0933"/>
    <w:rsid w:val="00CE0BFA"/>
    <w:rsid w:val="00CE0C67"/>
    <w:rsid w:val="00CE0C91"/>
    <w:rsid w:val="00CE0DDA"/>
    <w:rsid w:val="00CE0E47"/>
    <w:rsid w:val="00CE0E66"/>
    <w:rsid w:val="00CE0F95"/>
    <w:rsid w:val="00CE1010"/>
    <w:rsid w:val="00CE10CE"/>
    <w:rsid w:val="00CE1171"/>
    <w:rsid w:val="00CE1724"/>
    <w:rsid w:val="00CE187D"/>
    <w:rsid w:val="00CE1B7B"/>
    <w:rsid w:val="00CE1C90"/>
    <w:rsid w:val="00CE1D2B"/>
    <w:rsid w:val="00CE1E87"/>
    <w:rsid w:val="00CE1E8A"/>
    <w:rsid w:val="00CE2251"/>
    <w:rsid w:val="00CE2502"/>
    <w:rsid w:val="00CE2675"/>
    <w:rsid w:val="00CE2735"/>
    <w:rsid w:val="00CE28D4"/>
    <w:rsid w:val="00CE2D08"/>
    <w:rsid w:val="00CE2EBF"/>
    <w:rsid w:val="00CE3077"/>
    <w:rsid w:val="00CE3108"/>
    <w:rsid w:val="00CE3205"/>
    <w:rsid w:val="00CE3260"/>
    <w:rsid w:val="00CE373A"/>
    <w:rsid w:val="00CE3B54"/>
    <w:rsid w:val="00CE3C6C"/>
    <w:rsid w:val="00CE3C87"/>
    <w:rsid w:val="00CE3CEF"/>
    <w:rsid w:val="00CE3D03"/>
    <w:rsid w:val="00CE3E42"/>
    <w:rsid w:val="00CE3F22"/>
    <w:rsid w:val="00CE4635"/>
    <w:rsid w:val="00CE4ABE"/>
    <w:rsid w:val="00CE4AE7"/>
    <w:rsid w:val="00CE4BD8"/>
    <w:rsid w:val="00CE4F6D"/>
    <w:rsid w:val="00CE4FF0"/>
    <w:rsid w:val="00CE514B"/>
    <w:rsid w:val="00CE562A"/>
    <w:rsid w:val="00CE5735"/>
    <w:rsid w:val="00CE573F"/>
    <w:rsid w:val="00CE5754"/>
    <w:rsid w:val="00CE57A8"/>
    <w:rsid w:val="00CE57BE"/>
    <w:rsid w:val="00CE5951"/>
    <w:rsid w:val="00CE5B00"/>
    <w:rsid w:val="00CE5B35"/>
    <w:rsid w:val="00CE5D2F"/>
    <w:rsid w:val="00CE5EC5"/>
    <w:rsid w:val="00CE5FE0"/>
    <w:rsid w:val="00CE60E4"/>
    <w:rsid w:val="00CE6298"/>
    <w:rsid w:val="00CE64B2"/>
    <w:rsid w:val="00CE69C8"/>
    <w:rsid w:val="00CE6B85"/>
    <w:rsid w:val="00CE6CC9"/>
    <w:rsid w:val="00CE70E7"/>
    <w:rsid w:val="00CE790D"/>
    <w:rsid w:val="00CE79A0"/>
    <w:rsid w:val="00CE7A16"/>
    <w:rsid w:val="00CE7CAC"/>
    <w:rsid w:val="00CF007B"/>
    <w:rsid w:val="00CF0195"/>
    <w:rsid w:val="00CF02DC"/>
    <w:rsid w:val="00CF06FF"/>
    <w:rsid w:val="00CF07BD"/>
    <w:rsid w:val="00CF09EB"/>
    <w:rsid w:val="00CF0A6F"/>
    <w:rsid w:val="00CF0BD8"/>
    <w:rsid w:val="00CF0CE8"/>
    <w:rsid w:val="00CF0D1F"/>
    <w:rsid w:val="00CF0EE9"/>
    <w:rsid w:val="00CF0F57"/>
    <w:rsid w:val="00CF0F82"/>
    <w:rsid w:val="00CF134A"/>
    <w:rsid w:val="00CF152A"/>
    <w:rsid w:val="00CF164A"/>
    <w:rsid w:val="00CF1698"/>
    <w:rsid w:val="00CF16D5"/>
    <w:rsid w:val="00CF1767"/>
    <w:rsid w:val="00CF184C"/>
    <w:rsid w:val="00CF1858"/>
    <w:rsid w:val="00CF197B"/>
    <w:rsid w:val="00CF1DC6"/>
    <w:rsid w:val="00CF200D"/>
    <w:rsid w:val="00CF201A"/>
    <w:rsid w:val="00CF21E6"/>
    <w:rsid w:val="00CF24AB"/>
    <w:rsid w:val="00CF27E2"/>
    <w:rsid w:val="00CF2835"/>
    <w:rsid w:val="00CF29A4"/>
    <w:rsid w:val="00CF2C58"/>
    <w:rsid w:val="00CF2CCD"/>
    <w:rsid w:val="00CF2DB4"/>
    <w:rsid w:val="00CF2DD6"/>
    <w:rsid w:val="00CF2F53"/>
    <w:rsid w:val="00CF3132"/>
    <w:rsid w:val="00CF336C"/>
    <w:rsid w:val="00CF3503"/>
    <w:rsid w:val="00CF385A"/>
    <w:rsid w:val="00CF3A6E"/>
    <w:rsid w:val="00CF3A92"/>
    <w:rsid w:val="00CF3D05"/>
    <w:rsid w:val="00CF40C9"/>
    <w:rsid w:val="00CF40F1"/>
    <w:rsid w:val="00CF42DC"/>
    <w:rsid w:val="00CF43A7"/>
    <w:rsid w:val="00CF45C9"/>
    <w:rsid w:val="00CF4795"/>
    <w:rsid w:val="00CF4906"/>
    <w:rsid w:val="00CF4937"/>
    <w:rsid w:val="00CF4A34"/>
    <w:rsid w:val="00CF4C17"/>
    <w:rsid w:val="00CF4D56"/>
    <w:rsid w:val="00CF4E1A"/>
    <w:rsid w:val="00CF4EEE"/>
    <w:rsid w:val="00CF501B"/>
    <w:rsid w:val="00CF506C"/>
    <w:rsid w:val="00CF50FA"/>
    <w:rsid w:val="00CF5175"/>
    <w:rsid w:val="00CF51E1"/>
    <w:rsid w:val="00CF5284"/>
    <w:rsid w:val="00CF5296"/>
    <w:rsid w:val="00CF5331"/>
    <w:rsid w:val="00CF53E0"/>
    <w:rsid w:val="00CF5618"/>
    <w:rsid w:val="00CF5808"/>
    <w:rsid w:val="00CF585B"/>
    <w:rsid w:val="00CF58DF"/>
    <w:rsid w:val="00CF5BDA"/>
    <w:rsid w:val="00CF5C7B"/>
    <w:rsid w:val="00CF5E62"/>
    <w:rsid w:val="00CF5FE0"/>
    <w:rsid w:val="00CF61A0"/>
    <w:rsid w:val="00CF61FB"/>
    <w:rsid w:val="00CF62A2"/>
    <w:rsid w:val="00CF673E"/>
    <w:rsid w:val="00CF69B9"/>
    <w:rsid w:val="00CF6C79"/>
    <w:rsid w:val="00CF6E1D"/>
    <w:rsid w:val="00CF6FBD"/>
    <w:rsid w:val="00CF7058"/>
    <w:rsid w:val="00CF708C"/>
    <w:rsid w:val="00CF7461"/>
    <w:rsid w:val="00CF754F"/>
    <w:rsid w:val="00CF75D5"/>
    <w:rsid w:val="00CF7700"/>
    <w:rsid w:val="00CF7911"/>
    <w:rsid w:val="00CF7957"/>
    <w:rsid w:val="00CF798C"/>
    <w:rsid w:val="00CF7AEF"/>
    <w:rsid w:val="00CF7B86"/>
    <w:rsid w:val="00CF7B95"/>
    <w:rsid w:val="00CF7BF7"/>
    <w:rsid w:val="00CF7C60"/>
    <w:rsid w:val="00CF7EE6"/>
    <w:rsid w:val="00D00044"/>
    <w:rsid w:val="00D00164"/>
    <w:rsid w:val="00D001A9"/>
    <w:rsid w:val="00D0039D"/>
    <w:rsid w:val="00D00531"/>
    <w:rsid w:val="00D007FF"/>
    <w:rsid w:val="00D00900"/>
    <w:rsid w:val="00D00959"/>
    <w:rsid w:val="00D00DEC"/>
    <w:rsid w:val="00D00ECC"/>
    <w:rsid w:val="00D00FCE"/>
    <w:rsid w:val="00D01181"/>
    <w:rsid w:val="00D01188"/>
    <w:rsid w:val="00D01629"/>
    <w:rsid w:val="00D017B1"/>
    <w:rsid w:val="00D01B93"/>
    <w:rsid w:val="00D01BED"/>
    <w:rsid w:val="00D01CDA"/>
    <w:rsid w:val="00D01DB7"/>
    <w:rsid w:val="00D01F1D"/>
    <w:rsid w:val="00D01F47"/>
    <w:rsid w:val="00D0203B"/>
    <w:rsid w:val="00D0262C"/>
    <w:rsid w:val="00D027C5"/>
    <w:rsid w:val="00D028C3"/>
    <w:rsid w:val="00D029E7"/>
    <w:rsid w:val="00D02A35"/>
    <w:rsid w:val="00D02A51"/>
    <w:rsid w:val="00D02AAA"/>
    <w:rsid w:val="00D02CC0"/>
    <w:rsid w:val="00D02CC9"/>
    <w:rsid w:val="00D02E22"/>
    <w:rsid w:val="00D030EB"/>
    <w:rsid w:val="00D030EE"/>
    <w:rsid w:val="00D03264"/>
    <w:rsid w:val="00D035C6"/>
    <w:rsid w:val="00D03945"/>
    <w:rsid w:val="00D03AE1"/>
    <w:rsid w:val="00D03BE5"/>
    <w:rsid w:val="00D03F50"/>
    <w:rsid w:val="00D040E7"/>
    <w:rsid w:val="00D040F7"/>
    <w:rsid w:val="00D04376"/>
    <w:rsid w:val="00D04409"/>
    <w:rsid w:val="00D0489E"/>
    <w:rsid w:val="00D04AD3"/>
    <w:rsid w:val="00D04BBB"/>
    <w:rsid w:val="00D04CC9"/>
    <w:rsid w:val="00D04D41"/>
    <w:rsid w:val="00D04E61"/>
    <w:rsid w:val="00D04F26"/>
    <w:rsid w:val="00D05108"/>
    <w:rsid w:val="00D05368"/>
    <w:rsid w:val="00D05464"/>
    <w:rsid w:val="00D05529"/>
    <w:rsid w:val="00D058A8"/>
    <w:rsid w:val="00D05953"/>
    <w:rsid w:val="00D05CF9"/>
    <w:rsid w:val="00D05DA2"/>
    <w:rsid w:val="00D05DE8"/>
    <w:rsid w:val="00D05F93"/>
    <w:rsid w:val="00D0607C"/>
    <w:rsid w:val="00D0613B"/>
    <w:rsid w:val="00D06298"/>
    <w:rsid w:val="00D062E7"/>
    <w:rsid w:val="00D065A4"/>
    <w:rsid w:val="00D06603"/>
    <w:rsid w:val="00D06707"/>
    <w:rsid w:val="00D068FD"/>
    <w:rsid w:val="00D0692D"/>
    <w:rsid w:val="00D06A79"/>
    <w:rsid w:val="00D06AA1"/>
    <w:rsid w:val="00D06CC6"/>
    <w:rsid w:val="00D06CE1"/>
    <w:rsid w:val="00D06EB4"/>
    <w:rsid w:val="00D06F3C"/>
    <w:rsid w:val="00D072FB"/>
    <w:rsid w:val="00D07439"/>
    <w:rsid w:val="00D074B4"/>
    <w:rsid w:val="00D076A4"/>
    <w:rsid w:val="00D0777E"/>
    <w:rsid w:val="00D077D0"/>
    <w:rsid w:val="00D07901"/>
    <w:rsid w:val="00D07922"/>
    <w:rsid w:val="00D07980"/>
    <w:rsid w:val="00D07AA1"/>
    <w:rsid w:val="00D100A5"/>
    <w:rsid w:val="00D100EF"/>
    <w:rsid w:val="00D102C3"/>
    <w:rsid w:val="00D10307"/>
    <w:rsid w:val="00D103B0"/>
    <w:rsid w:val="00D1056F"/>
    <w:rsid w:val="00D10663"/>
    <w:rsid w:val="00D10ABD"/>
    <w:rsid w:val="00D10B83"/>
    <w:rsid w:val="00D10B9F"/>
    <w:rsid w:val="00D10E3B"/>
    <w:rsid w:val="00D10F29"/>
    <w:rsid w:val="00D110DF"/>
    <w:rsid w:val="00D1117A"/>
    <w:rsid w:val="00D112EA"/>
    <w:rsid w:val="00D115F5"/>
    <w:rsid w:val="00D11811"/>
    <w:rsid w:val="00D11832"/>
    <w:rsid w:val="00D1190C"/>
    <w:rsid w:val="00D11B27"/>
    <w:rsid w:val="00D11BDE"/>
    <w:rsid w:val="00D11D5D"/>
    <w:rsid w:val="00D1200E"/>
    <w:rsid w:val="00D122F9"/>
    <w:rsid w:val="00D123F1"/>
    <w:rsid w:val="00D12473"/>
    <w:rsid w:val="00D1288D"/>
    <w:rsid w:val="00D12B89"/>
    <w:rsid w:val="00D12CC5"/>
    <w:rsid w:val="00D12E24"/>
    <w:rsid w:val="00D12EA6"/>
    <w:rsid w:val="00D1316E"/>
    <w:rsid w:val="00D1334A"/>
    <w:rsid w:val="00D1342F"/>
    <w:rsid w:val="00D134A3"/>
    <w:rsid w:val="00D13692"/>
    <w:rsid w:val="00D13741"/>
    <w:rsid w:val="00D138A3"/>
    <w:rsid w:val="00D138C4"/>
    <w:rsid w:val="00D1393E"/>
    <w:rsid w:val="00D13B17"/>
    <w:rsid w:val="00D13B26"/>
    <w:rsid w:val="00D13CD7"/>
    <w:rsid w:val="00D13E15"/>
    <w:rsid w:val="00D13E9B"/>
    <w:rsid w:val="00D1410C"/>
    <w:rsid w:val="00D1429B"/>
    <w:rsid w:val="00D14384"/>
    <w:rsid w:val="00D1441A"/>
    <w:rsid w:val="00D1452C"/>
    <w:rsid w:val="00D14569"/>
    <w:rsid w:val="00D146DE"/>
    <w:rsid w:val="00D14703"/>
    <w:rsid w:val="00D14766"/>
    <w:rsid w:val="00D148DD"/>
    <w:rsid w:val="00D14AFB"/>
    <w:rsid w:val="00D14CBB"/>
    <w:rsid w:val="00D14D11"/>
    <w:rsid w:val="00D14D4E"/>
    <w:rsid w:val="00D1504B"/>
    <w:rsid w:val="00D1508F"/>
    <w:rsid w:val="00D15236"/>
    <w:rsid w:val="00D15373"/>
    <w:rsid w:val="00D15391"/>
    <w:rsid w:val="00D1546C"/>
    <w:rsid w:val="00D155A9"/>
    <w:rsid w:val="00D155DE"/>
    <w:rsid w:val="00D15635"/>
    <w:rsid w:val="00D157C8"/>
    <w:rsid w:val="00D15AC5"/>
    <w:rsid w:val="00D15D75"/>
    <w:rsid w:val="00D15E59"/>
    <w:rsid w:val="00D1616F"/>
    <w:rsid w:val="00D16195"/>
    <w:rsid w:val="00D1635F"/>
    <w:rsid w:val="00D1658A"/>
    <w:rsid w:val="00D166BD"/>
    <w:rsid w:val="00D16720"/>
    <w:rsid w:val="00D169D4"/>
    <w:rsid w:val="00D16A84"/>
    <w:rsid w:val="00D16EA5"/>
    <w:rsid w:val="00D16EAD"/>
    <w:rsid w:val="00D16F43"/>
    <w:rsid w:val="00D16F65"/>
    <w:rsid w:val="00D1716B"/>
    <w:rsid w:val="00D1717B"/>
    <w:rsid w:val="00D17823"/>
    <w:rsid w:val="00D17946"/>
    <w:rsid w:val="00D17960"/>
    <w:rsid w:val="00D17A1B"/>
    <w:rsid w:val="00D17A70"/>
    <w:rsid w:val="00D17C1F"/>
    <w:rsid w:val="00D17DA1"/>
    <w:rsid w:val="00D17E14"/>
    <w:rsid w:val="00D20099"/>
    <w:rsid w:val="00D203EF"/>
    <w:rsid w:val="00D2044F"/>
    <w:rsid w:val="00D204AB"/>
    <w:rsid w:val="00D20716"/>
    <w:rsid w:val="00D207FF"/>
    <w:rsid w:val="00D208A8"/>
    <w:rsid w:val="00D2112F"/>
    <w:rsid w:val="00D21671"/>
    <w:rsid w:val="00D2167C"/>
    <w:rsid w:val="00D2177F"/>
    <w:rsid w:val="00D21846"/>
    <w:rsid w:val="00D21887"/>
    <w:rsid w:val="00D21982"/>
    <w:rsid w:val="00D22109"/>
    <w:rsid w:val="00D22BD6"/>
    <w:rsid w:val="00D22E31"/>
    <w:rsid w:val="00D22E61"/>
    <w:rsid w:val="00D22F52"/>
    <w:rsid w:val="00D2317E"/>
    <w:rsid w:val="00D23233"/>
    <w:rsid w:val="00D2346C"/>
    <w:rsid w:val="00D23614"/>
    <w:rsid w:val="00D237F6"/>
    <w:rsid w:val="00D23811"/>
    <w:rsid w:val="00D239C0"/>
    <w:rsid w:val="00D239F6"/>
    <w:rsid w:val="00D23A36"/>
    <w:rsid w:val="00D23C41"/>
    <w:rsid w:val="00D24051"/>
    <w:rsid w:val="00D241F1"/>
    <w:rsid w:val="00D2495C"/>
    <w:rsid w:val="00D24BAB"/>
    <w:rsid w:val="00D24DF6"/>
    <w:rsid w:val="00D24FA3"/>
    <w:rsid w:val="00D252DC"/>
    <w:rsid w:val="00D25363"/>
    <w:rsid w:val="00D25450"/>
    <w:rsid w:val="00D2566D"/>
    <w:rsid w:val="00D257AE"/>
    <w:rsid w:val="00D2592B"/>
    <w:rsid w:val="00D25C82"/>
    <w:rsid w:val="00D25D99"/>
    <w:rsid w:val="00D25DF9"/>
    <w:rsid w:val="00D25E65"/>
    <w:rsid w:val="00D25F05"/>
    <w:rsid w:val="00D25F92"/>
    <w:rsid w:val="00D26013"/>
    <w:rsid w:val="00D2603F"/>
    <w:rsid w:val="00D26048"/>
    <w:rsid w:val="00D2604C"/>
    <w:rsid w:val="00D2626A"/>
    <w:rsid w:val="00D262AF"/>
    <w:rsid w:val="00D26350"/>
    <w:rsid w:val="00D2647B"/>
    <w:rsid w:val="00D2648B"/>
    <w:rsid w:val="00D264DB"/>
    <w:rsid w:val="00D26681"/>
    <w:rsid w:val="00D267C0"/>
    <w:rsid w:val="00D267D8"/>
    <w:rsid w:val="00D26ABA"/>
    <w:rsid w:val="00D26ADD"/>
    <w:rsid w:val="00D26C00"/>
    <w:rsid w:val="00D26F54"/>
    <w:rsid w:val="00D26FBA"/>
    <w:rsid w:val="00D26FE5"/>
    <w:rsid w:val="00D270BF"/>
    <w:rsid w:val="00D272FE"/>
    <w:rsid w:val="00D2774C"/>
    <w:rsid w:val="00D2784D"/>
    <w:rsid w:val="00D27862"/>
    <w:rsid w:val="00D278CF"/>
    <w:rsid w:val="00D27917"/>
    <w:rsid w:val="00D27930"/>
    <w:rsid w:val="00D27DAC"/>
    <w:rsid w:val="00D27DFD"/>
    <w:rsid w:val="00D27E24"/>
    <w:rsid w:val="00D27E82"/>
    <w:rsid w:val="00D27EC5"/>
    <w:rsid w:val="00D27F21"/>
    <w:rsid w:val="00D30000"/>
    <w:rsid w:val="00D300BA"/>
    <w:rsid w:val="00D3041B"/>
    <w:rsid w:val="00D3043C"/>
    <w:rsid w:val="00D30475"/>
    <w:rsid w:val="00D30A80"/>
    <w:rsid w:val="00D30A9F"/>
    <w:rsid w:val="00D30E82"/>
    <w:rsid w:val="00D30EC0"/>
    <w:rsid w:val="00D30EC6"/>
    <w:rsid w:val="00D311C7"/>
    <w:rsid w:val="00D312CD"/>
    <w:rsid w:val="00D31732"/>
    <w:rsid w:val="00D318E1"/>
    <w:rsid w:val="00D31D17"/>
    <w:rsid w:val="00D31E59"/>
    <w:rsid w:val="00D3200A"/>
    <w:rsid w:val="00D3205F"/>
    <w:rsid w:val="00D320B8"/>
    <w:rsid w:val="00D321D6"/>
    <w:rsid w:val="00D324C6"/>
    <w:rsid w:val="00D32507"/>
    <w:rsid w:val="00D325E8"/>
    <w:rsid w:val="00D3260B"/>
    <w:rsid w:val="00D32768"/>
    <w:rsid w:val="00D329F3"/>
    <w:rsid w:val="00D32B3F"/>
    <w:rsid w:val="00D32D46"/>
    <w:rsid w:val="00D32ECE"/>
    <w:rsid w:val="00D32F5C"/>
    <w:rsid w:val="00D33094"/>
    <w:rsid w:val="00D332D9"/>
    <w:rsid w:val="00D3334A"/>
    <w:rsid w:val="00D3343B"/>
    <w:rsid w:val="00D33456"/>
    <w:rsid w:val="00D334A3"/>
    <w:rsid w:val="00D33505"/>
    <w:rsid w:val="00D33544"/>
    <w:rsid w:val="00D33721"/>
    <w:rsid w:val="00D3380F"/>
    <w:rsid w:val="00D339E8"/>
    <w:rsid w:val="00D33D92"/>
    <w:rsid w:val="00D33E63"/>
    <w:rsid w:val="00D3422B"/>
    <w:rsid w:val="00D34274"/>
    <w:rsid w:val="00D34432"/>
    <w:rsid w:val="00D34A27"/>
    <w:rsid w:val="00D34B0B"/>
    <w:rsid w:val="00D34BDF"/>
    <w:rsid w:val="00D34DBB"/>
    <w:rsid w:val="00D34E1E"/>
    <w:rsid w:val="00D34F32"/>
    <w:rsid w:val="00D3505F"/>
    <w:rsid w:val="00D35320"/>
    <w:rsid w:val="00D35609"/>
    <w:rsid w:val="00D35922"/>
    <w:rsid w:val="00D359BF"/>
    <w:rsid w:val="00D35BD9"/>
    <w:rsid w:val="00D35D3D"/>
    <w:rsid w:val="00D35D5E"/>
    <w:rsid w:val="00D35FB6"/>
    <w:rsid w:val="00D361B5"/>
    <w:rsid w:val="00D3648D"/>
    <w:rsid w:val="00D36534"/>
    <w:rsid w:val="00D36612"/>
    <w:rsid w:val="00D3665C"/>
    <w:rsid w:val="00D36B33"/>
    <w:rsid w:val="00D36FAA"/>
    <w:rsid w:val="00D36FE5"/>
    <w:rsid w:val="00D37166"/>
    <w:rsid w:val="00D372FE"/>
    <w:rsid w:val="00D37391"/>
    <w:rsid w:val="00D373F1"/>
    <w:rsid w:val="00D374D5"/>
    <w:rsid w:val="00D3753A"/>
    <w:rsid w:val="00D379C2"/>
    <w:rsid w:val="00D37D06"/>
    <w:rsid w:val="00D37DE1"/>
    <w:rsid w:val="00D37DE9"/>
    <w:rsid w:val="00D37DFC"/>
    <w:rsid w:val="00D40094"/>
    <w:rsid w:val="00D403C8"/>
    <w:rsid w:val="00D4049B"/>
    <w:rsid w:val="00D404E6"/>
    <w:rsid w:val="00D404EE"/>
    <w:rsid w:val="00D405C0"/>
    <w:rsid w:val="00D4074A"/>
    <w:rsid w:val="00D40843"/>
    <w:rsid w:val="00D4090C"/>
    <w:rsid w:val="00D40D7F"/>
    <w:rsid w:val="00D41110"/>
    <w:rsid w:val="00D41178"/>
    <w:rsid w:val="00D413F9"/>
    <w:rsid w:val="00D4141E"/>
    <w:rsid w:val="00D41569"/>
    <w:rsid w:val="00D417AA"/>
    <w:rsid w:val="00D417FA"/>
    <w:rsid w:val="00D41837"/>
    <w:rsid w:val="00D41BCC"/>
    <w:rsid w:val="00D41C0C"/>
    <w:rsid w:val="00D41E40"/>
    <w:rsid w:val="00D41E46"/>
    <w:rsid w:val="00D421DD"/>
    <w:rsid w:val="00D42324"/>
    <w:rsid w:val="00D426C5"/>
    <w:rsid w:val="00D4291F"/>
    <w:rsid w:val="00D42B4B"/>
    <w:rsid w:val="00D42BF0"/>
    <w:rsid w:val="00D42D40"/>
    <w:rsid w:val="00D42E25"/>
    <w:rsid w:val="00D43090"/>
    <w:rsid w:val="00D4339D"/>
    <w:rsid w:val="00D4355F"/>
    <w:rsid w:val="00D4358F"/>
    <w:rsid w:val="00D435F8"/>
    <w:rsid w:val="00D43656"/>
    <w:rsid w:val="00D436F6"/>
    <w:rsid w:val="00D437F9"/>
    <w:rsid w:val="00D438DB"/>
    <w:rsid w:val="00D439FD"/>
    <w:rsid w:val="00D43A70"/>
    <w:rsid w:val="00D43BD2"/>
    <w:rsid w:val="00D43C15"/>
    <w:rsid w:val="00D44052"/>
    <w:rsid w:val="00D441F8"/>
    <w:rsid w:val="00D4426D"/>
    <w:rsid w:val="00D44283"/>
    <w:rsid w:val="00D443EC"/>
    <w:rsid w:val="00D444B2"/>
    <w:rsid w:val="00D444D0"/>
    <w:rsid w:val="00D444FF"/>
    <w:rsid w:val="00D4458D"/>
    <w:rsid w:val="00D446EB"/>
    <w:rsid w:val="00D44CFB"/>
    <w:rsid w:val="00D44E08"/>
    <w:rsid w:val="00D44F38"/>
    <w:rsid w:val="00D45085"/>
    <w:rsid w:val="00D45324"/>
    <w:rsid w:val="00D45392"/>
    <w:rsid w:val="00D45570"/>
    <w:rsid w:val="00D4559B"/>
    <w:rsid w:val="00D4562E"/>
    <w:rsid w:val="00D4572F"/>
    <w:rsid w:val="00D458DE"/>
    <w:rsid w:val="00D45A33"/>
    <w:rsid w:val="00D46397"/>
    <w:rsid w:val="00D464D7"/>
    <w:rsid w:val="00D464F5"/>
    <w:rsid w:val="00D46530"/>
    <w:rsid w:val="00D4693E"/>
    <w:rsid w:val="00D46977"/>
    <w:rsid w:val="00D46B30"/>
    <w:rsid w:val="00D46C33"/>
    <w:rsid w:val="00D46E79"/>
    <w:rsid w:val="00D4717C"/>
    <w:rsid w:val="00D4723B"/>
    <w:rsid w:val="00D4736B"/>
    <w:rsid w:val="00D474F4"/>
    <w:rsid w:val="00D47604"/>
    <w:rsid w:val="00D47908"/>
    <w:rsid w:val="00D47AD7"/>
    <w:rsid w:val="00D47B01"/>
    <w:rsid w:val="00D47B8D"/>
    <w:rsid w:val="00D47C89"/>
    <w:rsid w:val="00D47D37"/>
    <w:rsid w:val="00D47D68"/>
    <w:rsid w:val="00D47DCB"/>
    <w:rsid w:val="00D47E06"/>
    <w:rsid w:val="00D47E32"/>
    <w:rsid w:val="00D504AB"/>
    <w:rsid w:val="00D504CF"/>
    <w:rsid w:val="00D505B3"/>
    <w:rsid w:val="00D507A6"/>
    <w:rsid w:val="00D50804"/>
    <w:rsid w:val="00D508A7"/>
    <w:rsid w:val="00D5096D"/>
    <w:rsid w:val="00D50A0C"/>
    <w:rsid w:val="00D50A5A"/>
    <w:rsid w:val="00D50A65"/>
    <w:rsid w:val="00D50ACA"/>
    <w:rsid w:val="00D50B4F"/>
    <w:rsid w:val="00D50B77"/>
    <w:rsid w:val="00D50C13"/>
    <w:rsid w:val="00D50D41"/>
    <w:rsid w:val="00D50F53"/>
    <w:rsid w:val="00D5110C"/>
    <w:rsid w:val="00D511BA"/>
    <w:rsid w:val="00D51287"/>
    <w:rsid w:val="00D51537"/>
    <w:rsid w:val="00D51692"/>
    <w:rsid w:val="00D518A7"/>
    <w:rsid w:val="00D5191B"/>
    <w:rsid w:val="00D51BB7"/>
    <w:rsid w:val="00D51C66"/>
    <w:rsid w:val="00D51DAC"/>
    <w:rsid w:val="00D51DB1"/>
    <w:rsid w:val="00D52031"/>
    <w:rsid w:val="00D520CD"/>
    <w:rsid w:val="00D523D7"/>
    <w:rsid w:val="00D526B2"/>
    <w:rsid w:val="00D52879"/>
    <w:rsid w:val="00D5299E"/>
    <w:rsid w:val="00D52ADB"/>
    <w:rsid w:val="00D52BB3"/>
    <w:rsid w:val="00D52F69"/>
    <w:rsid w:val="00D53052"/>
    <w:rsid w:val="00D53069"/>
    <w:rsid w:val="00D531CC"/>
    <w:rsid w:val="00D533CD"/>
    <w:rsid w:val="00D535D0"/>
    <w:rsid w:val="00D536A0"/>
    <w:rsid w:val="00D53774"/>
    <w:rsid w:val="00D538B1"/>
    <w:rsid w:val="00D53A10"/>
    <w:rsid w:val="00D53A66"/>
    <w:rsid w:val="00D53BC1"/>
    <w:rsid w:val="00D53F43"/>
    <w:rsid w:val="00D54254"/>
    <w:rsid w:val="00D54410"/>
    <w:rsid w:val="00D54531"/>
    <w:rsid w:val="00D54625"/>
    <w:rsid w:val="00D5463D"/>
    <w:rsid w:val="00D5470C"/>
    <w:rsid w:val="00D548BF"/>
    <w:rsid w:val="00D549E7"/>
    <w:rsid w:val="00D54C11"/>
    <w:rsid w:val="00D54DD4"/>
    <w:rsid w:val="00D553D1"/>
    <w:rsid w:val="00D55430"/>
    <w:rsid w:val="00D554E4"/>
    <w:rsid w:val="00D556C2"/>
    <w:rsid w:val="00D55814"/>
    <w:rsid w:val="00D55A36"/>
    <w:rsid w:val="00D55BCE"/>
    <w:rsid w:val="00D55C2E"/>
    <w:rsid w:val="00D55CD9"/>
    <w:rsid w:val="00D55FBF"/>
    <w:rsid w:val="00D56037"/>
    <w:rsid w:val="00D56124"/>
    <w:rsid w:val="00D56373"/>
    <w:rsid w:val="00D56478"/>
    <w:rsid w:val="00D564C8"/>
    <w:rsid w:val="00D56504"/>
    <w:rsid w:val="00D56545"/>
    <w:rsid w:val="00D566D7"/>
    <w:rsid w:val="00D5684D"/>
    <w:rsid w:val="00D56860"/>
    <w:rsid w:val="00D56BDD"/>
    <w:rsid w:val="00D56D3D"/>
    <w:rsid w:val="00D56D66"/>
    <w:rsid w:val="00D56E2D"/>
    <w:rsid w:val="00D57386"/>
    <w:rsid w:val="00D5775C"/>
    <w:rsid w:val="00D57A68"/>
    <w:rsid w:val="00D57EC3"/>
    <w:rsid w:val="00D6008E"/>
    <w:rsid w:val="00D6045B"/>
    <w:rsid w:val="00D6047E"/>
    <w:rsid w:val="00D60B14"/>
    <w:rsid w:val="00D60B71"/>
    <w:rsid w:val="00D60C7E"/>
    <w:rsid w:val="00D60E84"/>
    <w:rsid w:val="00D60F18"/>
    <w:rsid w:val="00D60F3F"/>
    <w:rsid w:val="00D6114A"/>
    <w:rsid w:val="00D61221"/>
    <w:rsid w:val="00D612D2"/>
    <w:rsid w:val="00D6179E"/>
    <w:rsid w:val="00D61828"/>
    <w:rsid w:val="00D61B27"/>
    <w:rsid w:val="00D61B6C"/>
    <w:rsid w:val="00D61D7A"/>
    <w:rsid w:val="00D61DAF"/>
    <w:rsid w:val="00D61DC3"/>
    <w:rsid w:val="00D625BB"/>
    <w:rsid w:val="00D62A9A"/>
    <w:rsid w:val="00D62C39"/>
    <w:rsid w:val="00D62ECB"/>
    <w:rsid w:val="00D630B5"/>
    <w:rsid w:val="00D6318B"/>
    <w:rsid w:val="00D631F0"/>
    <w:rsid w:val="00D6329B"/>
    <w:rsid w:val="00D6339D"/>
    <w:rsid w:val="00D63429"/>
    <w:rsid w:val="00D6345B"/>
    <w:rsid w:val="00D637F1"/>
    <w:rsid w:val="00D638FD"/>
    <w:rsid w:val="00D63A14"/>
    <w:rsid w:val="00D63AF6"/>
    <w:rsid w:val="00D63C8F"/>
    <w:rsid w:val="00D63DE4"/>
    <w:rsid w:val="00D63F99"/>
    <w:rsid w:val="00D6405B"/>
    <w:rsid w:val="00D64275"/>
    <w:rsid w:val="00D6438D"/>
    <w:rsid w:val="00D64436"/>
    <w:rsid w:val="00D6444E"/>
    <w:rsid w:val="00D64504"/>
    <w:rsid w:val="00D64690"/>
    <w:rsid w:val="00D646E8"/>
    <w:rsid w:val="00D647D4"/>
    <w:rsid w:val="00D64905"/>
    <w:rsid w:val="00D64B95"/>
    <w:rsid w:val="00D64C18"/>
    <w:rsid w:val="00D64F0D"/>
    <w:rsid w:val="00D64F3F"/>
    <w:rsid w:val="00D64FD4"/>
    <w:rsid w:val="00D64FDB"/>
    <w:rsid w:val="00D65103"/>
    <w:rsid w:val="00D651F7"/>
    <w:rsid w:val="00D65240"/>
    <w:rsid w:val="00D65AB3"/>
    <w:rsid w:val="00D65BFE"/>
    <w:rsid w:val="00D65C24"/>
    <w:rsid w:val="00D65CE7"/>
    <w:rsid w:val="00D66109"/>
    <w:rsid w:val="00D664AF"/>
    <w:rsid w:val="00D6652F"/>
    <w:rsid w:val="00D666E6"/>
    <w:rsid w:val="00D6670C"/>
    <w:rsid w:val="00D667F5"/>
    <w:rsid w:val="00D66842"/>
    <w:rsid w:val="00D66AAC"/>
    <w:rsid w:val="00D66C37"/>
    <w:rsid w:val="00D66CF9"/>
    <w:rsid w:val="00D66D37"/>
    <w:rsid w:val="00D67026"/>
    <w:rsid w:val="00D670BD"/>
    <w:rsid w:val="00D6716D"/>
    <w:rsid w:val="00D671B8"/>
    <w:rsid w:val="00D67220"/>
    <w:rsid w:val="00D6726E"/>
    <w:rsid w:val="00D67417"/>
    <w:rsid w:val="00D6767E"/>
    <w:rsid w:val="00D67698"/>
    <w:rsid w:val="00D677EC"/>
    <w:rsid w:val="00D678D2"/>
    <w:rsid w:val="00D67AB8"/>
    <w:rsid w:val="00D67F17"/>
    <w:rsid w:val="00D67F49"/>
    <w:rsid w:val="00D67FA7"/>
    <w:rsid w:val="00D67FED"/>
    <w:rsid w:val="00D70123"/>
    <w:rsid w:val="00D70349"/>
    <w:rsid w:val="00D70431"/>
    <w:rsid w:val="00D704B5"/>
    <w:rsid w:val="00D704E4"/>
    <w:rsid w:val="00D70509"/>
    <w:rsid w:val="00D705E1"/>
    <w:rsid w:val="00D70759"/>
    <w:rsid w:val="00D7077A"/>
    <w:rsid w:val="00D708C6"/>
    <w:rsid w:val="00D70B23"/>
    <w:rsid w:val="00D70BDE"/>
    <w:rsid w:val="00D70E08"/>
    <w:rsid w:val="00D70EDE"/>
    <w:rsid w:val="00D70F81"/>
    <w:rsid w:val="00D71247"/>
    <w:rsid w:val="00D7126F"/>
    <w:rsid w:val="00D71319"/>
    <w:rsid w:val="00D7131A"/>
    <w:rsid w:val="00D7135C"/>
    <w:rsid w:val="00D71372"/>
    <w:rsid w:val="00D7137F"/>
    <w:rsid w:val="00D713D1"/>
    <w:rsid w:val="00D71957"/>
    <w:rsid w:val="00D71D34"/>
    <w:rsid w:val="00D71D9F"/>
    <w:rsid w:val="00D71E80"/>
    <w:rsid w:val="00D71EAE"/>
    <w:rsid w:val="00D71EEE"/>
    <w:rsid w:val="00D720B6"/>
    <w:rsid w:val="00D72146"/>
    <w:rsid w:val="00D723A4"/>
    <w:rsid w:val="00D7257F"/>
    <w:rsid w:val="00D7279B"/>
    <w:rsid w:val="00D72877"/>
    <w:rsid w:val="00D7288B"/>
    <w:rsid w:val="00D72ABB"/>
    <w:rsid w:val="00D72B2A"/>
    <w:rsid w:val="00D72BBE"/>
    <w:rsid w:val="00D72D76"/>
    <w:rsid w:val="00D72DDA"/>
    <w:rsid w:val="00D72F13"/>
    <w:rsid w:val="00D72F21"/>
    <w:rsid w:val="00D731E3"/>
    <w:rsid w:val="00D73741"/>
    <w:rsid w:val="00D738ED"/>
    <w:rsid w:val="00D73A4A"/>
    <w:rsid w:val="00D73AE7"/>
    <w:rsid w:val="00D73AED"/>
    <w:rsid w:val="00D73B9B"/>
    <w:rsid w:val="00D73C0B"/>
    <w:rsid w:val="00D73D16"/>
    <w:rsid w:val="00D73D6D"/>
    <w:rsid w:val="00D73DFA"/>
    <w:rsid w:val="00D73F3B"/>
    <w:rsid w:val="00D73F8C"/>
    <w:rsid w:val="00D741C6"/>
    <w:rsid w:val="00D74316"/>
    <w:rsid w:val="00D74464"/>
    <w:rsid w:val="00D7473D"/>
    <w:rsid w:val="00D7477F"/>
    <w:rsid w:val="00D74835"/>
    <w:rsid w:val="00D74C82"/>
    <w:rsid w:val="00D74E88"/>
    <w:rsid w:val="00D74FCE"/>
    <w:rsid w:val="00D7500C"/>
    <w:rsid w:val="00D751A0"/>
    <w:rsid w:val="00D752D3"/>
    <w:rsid w:val="00D755AB"/>
    <w:rsid w:val="00D75693"/>
    <w:rsid w:val="00D75733"/>
    <w:rsid w:val="00D7574F"/>
    <w:rsid w:val="00D759B6"/>
    <w:rsid w:val="00D759BD"/>
    <w:rsid w:val="00D759DA"/>
    <w:rsid w:val="00D75AE3"/>
    <w:rsid w:val="00D75BC2"/>
    <w:rsid w:val="00D75CA3"/>
    <w:rsid w:val="00D75ED0"/>
    <w:rsid w:val="00D76141"/>
    <w:rsid w:val="00D7620A"/>
    <w:rsid w:val="00D7632F"/>
    <w:rsid w:val="00D767E5"/>
    <w:rsid w:val="00D76A5B"/>
    <w:rsid w:val="00D76D2B"/>
    <w:rsid w:val="00D76DD2"/>
    <w:rsid w:val="00D76EA8"/>
    <w:rsid w:val="00D77145"/>
    <w:rsid w:val="00D771BD"/>
    <w:rsid w:val="00D7724B"/>
    <w:rsid w:val="00D7730E"/>
    <w:rsid w:val="00D77542"/>
    <w:rsid w:val="00D77563"/>
    <w:rsid w:val="00D775D4"/>
    <w:rsid w:val="00D776A1"/>
    <w:rsid w:val="00D777EB"/>
    <w:rsid w:val="00D77F73"/>
    <w:rsid w:val="00D80028"/>
    <w:rsid w:val="00D80131"/>
    <w:rsid w:val="00D80176"/>
    <w:rsid w:val="00D806D6"/>
    <w:rsid w:val="00D80AB5"/>
    <w:rsid w:val="00D80B31"/>
    <w:rsid w:val="00D80BEA"/>
    <w:rsid w:val="00D80C93"/>
    <w:rsid w:val="00D80CDA"/>
    <w:rsid w:val="00D80E66"/>
    <w:rsid w:val="00D80F7E"/>
    <w:rsid w:val="00D81083"/>
    <w:rsid w:val="00D8117A"/>
    <w:rsid w:val="00D812C7"/>
    <w:rsid w:val="00D813BD"/>
    <w:rsid w:val="00D81443"/>
    <w:rsid w:val="00D8157B"/>
    <w:rsid w:val="00D81598"/>
    <w:rsid w:val="00D816D3"/>
    <w:rsid w:val="00D817BE"/>
    <w:rsid w:val="00D81883"/>
    <w:rsid w:val="00D818F6"/>
    <w:rsid w:val="00D819CE"/>
    <w:rsid w:val="00D81A0C"/>
    <w:rsid w:val="00D81AC8"/>
    <w:rsid w:val="00D81C95"/>
    <w:rsid w:val="00D81DCE"/>
    <w:rsid w:val="00D82054"/>
    <w:rsid w:val="00D821B0"/>
    <w:rsid w:val="00D821E4"/>
    <w:rsid w:val="00D822B0"/>
    <w:rsid w:val="00D822C4"/>
    <w:rsid w:val="00D823E4"/>
    <w:rsid w:val="00D82485"/>
    <w:rsid w:val="00D8255D"/>
    <w:rsid w:val="00D825AA"/>
    <w:rsid w:val="00D82732"/>
    <w:rsid w:val="00D82762"/>
    <w:rsid w:val="00D82804"/>
    <w:rsid w:val="00D82913"/>
    <w:rsid w:val="00D82C23"/>
    <w:rsid w:val="00D82C39"/>
    <w:rsid w:val="00D82CA7"/>
    <w:rsid w:val="00D82D0C"/>
    <w:rsid w:val="00D82E07"/>
    <w:rsid w:val="00D83038"/>
    <w:rsid w:val="00D83045"/>
    <w:rsid w:val="00D830B5"/>
    <w:rsid w:val="00D83101"/>
    <w:rsid w:val="00D831CC"/>
    <w:rsid w:val="00D832F1"/>
    <w:rsid w:val="00D8333F"/>
    <w:rsid w:val="00D83370"/>
    <w:rsid w:val="00D83377"/>
    <w:rsid w:val="00D838C4"/>
    <w:rsid w:val="00D83D04"/>
    <w:rsid w:val="00D842A1"/>
    <w:rsid w:val="00D8449D"/>
    <w:rsid w:val="00D84761"/>
    <w:rsid w:val="00D84767"/>
    <w:rsid w:val="00D847CD"/>
    <w:rsid w:val="00D848D5"/>
    <w:rsid w:val="00D84A9B"/>
    <w:rsid w:val="00D84AC7"/>
    <w:rsid w:val="00D84D0B"/>
    <w:rsid w:val="00D84E1D"/>
    <w:rsid w:val="00D852DB"/>
    <w:rsid w:val="00D8544C"/>
    <w:rsid w:val="00D85593"/>
    <w:rsid w:val="00D85D4E"/>
    <w:rsid w:val="00D85D81"/>
    <w:rsid w:val="00D85EED"/>
    <w:rsid w:val="00D8601F"/>
    <w:rsid w:val="00D86133"/>
    <w:rsid w:val="00D8623D"/>
    <w:rsid w:val="00D86421"/>
    <w:rsid w:val="00D86576"/>
    <w:rsid w:val="00D86802"/>
    <w:rsid w:val="00D8687D"/>
    <w:rsid w:val="00D86CE8"/>
    <w:rsid w:val="00D86DDC"/>
    <w:rsid w:val="00D86F81"/>
    <w:rsid w:val="00D87029"/>
    <w:rsid w:val="00D870C5"/>
    <w:rsid w:val="00D8736C"/>
    <w:rsid w:val="00D874B4"/>
    <w:rsid w:val="00D876D6"/>
    <w:rsid w:val="00D876EE"/>
    <w:rsid w:val="00D877E3"/>
    <w:rsid w:val="00D87A01"/>
    <w:rsid w:val="00D87A70"/>
    <w:rsid w:val="00D87D9C"/>
    <w:rsid w:val="00D87E48"/>
    <w:rsid w:val="00D87E68"/>
    <w:rsid w:val="00D900D2"/>
    <w:rsid w:val="00D90222"/>
    <w:rsid w:val="00D9022F"/>
    <w:rsid w:val="00D902B1"/>
    <w:rsid w:val="00D90416"/>
    <w:rsid w:val="00D90564"/>
    <w:rsid w:val="00D90569"/>
    <w:rsid w:val="00D905F6"/>
    <w:rsid w:val="00D90AB5"/>
    <w:rsid w:val="00D90D9F"/>
    <w:rsid w:val="00D90DF7"/>
    <w:rsid w:val="00D90FED"/>
    <w:rsid w:val="00D9103F"/>
    <w:rsid w:val="00D910A8"/>
    <w:rsid w:val="00D9135B"/>
    <w:rsid w:val="00D913A0"/>
    <w:rsid w:val="00D91469"/>
    <w:rsid w:val="00D91737"/>
    <w:rsid w:val="00D919CC"/>
    <w:rsid w:val="00D91A0B"/>
    <w:rsid w:val="00D91AC1"/>
    <w:rsid w:val="00D91ADA"/>
    <w:rsid w:val="00D91B1E"/>
    <w:rsid w:val="00D91BC3"/>
    <w:rsid w:val="00D91D1F"/>
    <w:rsid w:val="00D91D7F"/>
    <w:rsid w:val="00D92092"/>
    <w:rsid w:val="00D922F6"/>
    <w:rsid w:val="00D92516"/>
    <w:rsid w:val="00D925A5"/>
    <w:rsid w:val="00D92A52"/>
    <w:rsid w:val="00D92AB3"/>
    <w:rsid w:val="00D92C0F"/>
    <w:rsid w:val="00D92FEC"/>
    <w:rsid w:val="00D930DC"/>
    <w:rsid w:val="00D93244"/>
    <w:rsid w:val="00D9335B"/>
    <w:rsid w:val="00D933FF"/>
    <w:rsid w:val="00D934D3"/>
    <w:rsid w:val="00D9353C"/>
    <w:rsid w:val="00D9372E"/>
    <w:rsid w:val="00D939E9"/>
    <w:rsid w:val="00D93BD1"/>
    <w:rsid w:val="00D93EA6"/>
    <w:rsid w:val="00D94503"/>
    <w:rsid w:val="00D94635"/>
    <w:rsid w:val="00D946F5"/>
    <w:rsid w:val="00D94A43"/>
    <w:rsid w:val="00D94B71"/>
    <w:rsid w:val="00D94C3F"/>
    <w:rsid w:val="00D94E09"/>
    <w:rsid w:val="00D9508E"/>
    <w:rsid w:val="00D95458"/>
    <w:rsid w:val="00D954D2"/>
    <w:rsid w:val="00D9577E"/>
    <w:rsid w:val="00D958C4"/>
    <w:rsid w:val="00D95D31"/>
    <w:rsid w:val="00D95D4C"/>
    <w:rsid w:val="00D95DB2"/>
    <w:rsid w:val="00D9620E"/>
    <w:rsid w:val="00D96460"/>
    <w:rsid w:val="00D96526"/>
    <w:rsid w:val="00D96682"/>
    <w:rsid w:val="00D966BE"/>
    <w:rsid w:val="00D96A68"/>
    <w:rsid w:val="00D96B01"/>
    <w:rsid w:val="00D96C6A"/>
    <w:rsid w:val="00D96CB5"/>
    <w:rsid w:val="00D96E4F"/>
    <w:rsid w:val="00D96F00"/>
    <w:rsid w:val="00D97139"/>
    <w:rsid w:val="00D971A2"/>
    <w:rsid w:val="00D97240"/>
    <w:rsid w:val="00D9732D"/>
    <w:rsid w:val="00D973E3"/>
    <w:rsid w:val="00D974F8"/>
    <w:rsid w:val="00D975F6"/>
    <w:rsid w:val="00D97730"/>
    <w:rsid w:val="00D978C0"/>
    <w:rsid w:val="00D97929"/>
    <w:rsid w:val="00D9799D"/>
    <w:rsid w:val="00D97CD6"/>
    <w:rsid w:val="00D97D2F"/>
    <w:rsid w:val="00D97F9E"/>
    <w:rsid w:val="00DA000A"/>
    <w:rsid w:val="00DA01BD"/>
    <w:rsid w:val="00DA02B1"/>
    <w:rsid w:val="00DA05AE"/>
    <w:rsid w:val="00DA097F"/>
    <w:rsid w:val="00DA0A39"/>
    <w:rsid w:val="00DA0A82"/>
    <w:rsid w:val="00DA0AEF"/>
    <w:rsid w:val="00DA0B54"/>
    <w:rsid w:val="00DA0CDC"/>
    <w:rsid w:val="00DA0D23"/>
    <w:rsid w:val="00DA0F1A"/>
    <w:rsid w:val="00DA1294"/>
    <w:rsid w:val="00DA1790"/>
    <w:rsid w:val="00DA181F"/>
    <w:rsid w:val="00DA19FA"/>
    <w:rsid w:val="00DA1EB1"/>
    <w:rsid w:val="00DA1FB7"/>
    <w:rsid w:val="00DA2238"/>
    <w:rsid w:val="00DA229D"/>
    <w:rsid w:val="00DA2422"/>
    <w:rsid w:val="00DA2441"/>
    <w:rsid w:val="00DA267D"/>
    <w:rsid w:val="00DA26C1"/>
    <w:rsid w:val="00DA280A"/>
    <w:rsid w:val="00DA29D2"/>
    <w:rsid w:val="00DA29F5"/>
    <w:rsid w:val="00DA2AAE"/>
    <w:rsid w:val="00DA2D08"/>
    <w:rsid w:val="00DA2D24"/>
    <w:rsid w:val="00DA2F60"/>
    <w:rsid w:val="00DA34BC"/>
    <w:rsid w:val="00DA34CC"/>
    <w:rsid w:val="00DA34D5"/>
    <w:rsid w:val="00DA3526"/>
    <w:rsid w:val="00DA3577"/>
    <w:rsid w:val="00DA3640"/>
    <w:rsid w:val="00DA385B"/>
    <w:rsid w:val="00DA3A3B"/>
    <w:rsid w:val="00DA3BF6"/>
    <w:rsid w:val="00DA3CCB"/>
    <w:rsid w:val="00DA3E6E"/>
    <w:rsid w:val="00DA3EF4"/>
    <w:rsid w:val="00DA3F0D"/>
    <w:rsid w:val="00DA3F96"/>
    <w:rsid w:val="00DA4071"/>
    <w:rsid w:val="00DA41EA"/>
    <w:rsid w:val="00DA41EF"/>
    <w:rsid w:val="00DA4267"/>
    <w:rsid w:val="00DA433C"/>
    <w:rsid w:val="00DA4376"/>
    <w:rsid w:val="00DA441B"/>
    <w:rsid w:val="00DA45A1"/>
    <w:rsid w:val="00DA46E8"/>
    <w:rsid w:val="00DA47A2"/>
    <w:rsid w:val="00DA47E5"/>
    <w:rsid w:val="00DA483F"/>
    <w:rsid w:val="00DA4847"/>
    <w:rsid w:val="00DA4AF4"/>
    <w:rsid w:val="00DA4C7F"/>
    <w:rsid w:val="00DA4CF0"/>
    <w:rsid w:val="00DA4D55"/>
    <w:rsid w:val="00DA5015"/>
    <w:rsid w:val="00DA520E"/>
    <w:rsid w:val="00DA5EC9"/>
    <w:rsid w:val="00DA6016"/>
    <w:rsid w:val="00DA60CD"/>
    <w:rsid w:val="00DA62F0"/>
    <w:rsid w:val="00DA6340"/>
    <w:rsid w:val="00DA63F7"/>
    <w:rsid w:val="00DA6455"/>
    <w:rsid w:val="00DA6746"/>
    <w:rsid w:val="00DA6ADC"/>
    <w:rsid w:val="00DA6C28"/>
    <w:rsid w:val="00DA6EF2"/>
    <w:rsid w:val="00DA718C"/>
    <w:rsid w:val="00DA7465"/>
    <w:rsid w:val="00DA755D"/>
    <w:rsid w:val="00DA75BE"/>
    <w:rsid w:val="00DA763F"/>
    <w:rsid w:val="00DA779D"/>
    <w:rsid w:val="00DA799C"/>
    <w:rsid w:val="00DA79E6"/>
    <w:rsid w:val="00DA7C4A"/>
    <w:rsid w:val="00DA7CC8"/>
    <w:rsid w:val="00DA7DFF"/>
    <w:rsid w:val="00DA7F2B"/>
    <w:rsid w:val="00DB00E7"/>
    <w:rsid w:val="00DB0261"/>
    <w:rsid w:val="00DB027B"/>
    <w:rsid w:val="00DB036E"/>
    <w:rsid w:val="00DB0547"/>
    <w:rsid w:val="00DB05A3"/>
    <w:rsid w:val="00DB0778"/>
    <w:rsid w:val="00DB0A17"/>
    <w:rsid w:val="00DB0B14"/>
    <w:rsid w:val="00DB0C16"/>
    <w:rsid w:val="00DB0C56"/>
    <w:rsid w:val="00DB0D7C"/>
    <w:rsid w:val="00DB0DF4"/>
    <w:rsid w:val="00DB0EB5"/>
    <w:rsid w:val="00DB0FAE"/>
    <w:rsid w:val="00DB12CB"/>
    <w:rsid w:val="00DB144F"/>
    <w:rsid w:val="00DB149A"/>
    <w:rsid w:val="00DB1523"/>
    <w:rsid w:val="00DB1532"/>
    <w:rsid w:val="00DB1560"/>
    <w:rsid w:val="00DB1689"/>
    <w:rsid w:val="00DB197D"/>
    <w:rsid w:val="00DB19C6"/>
    <w:rsid w:val="00DB1EB5"/>
    <w:rsid w:val="00DB2192"/>
    <w:rsid w:val="00DB2339"/>
    <w:rsid w:val="00DB2655"/>
    <w:rsid w:val="00DB2759"/>
    <w:rsid w:val="00DB2817"/>
    <w:rsid w:val="00DB2856"/>
    <w:rsid w:val="00DB28E2"/>
    <w:rsid w:val="00DB294F"/>
    <w:rsid w:val="00DB29E8"/>
    <w:rsid w:val="00DB2B57"/>
    <w:rsid w:val="00DB2B75"/>
    <w:rsid w:val="00DB2BC0"/>
    <w:rsid w:val="00DB2CB5"/>
    <w:rsid w:val="00DB2D24"/>
    <w:rsid w:val="00DB2D32"/>
    <w:rsid w:val="00DB301B"/>
    <w:rsid w:val="00DB3312"/>
    <w:rsid w:val="00DB34BA"/>
    <w:rsid w:val="00DB36CD"/>
    <w:rsid w:val="00DB3A09"/>
    <w:rsid w:val="00DB3ADF"/>
    <w:rsid w:val="00DB3C21"/>
    <w:rsid w:val="00DB3C65"/>
    <w:rsid w:val="00DB3D0A"/>
    <w:rsid w:val="00DB3E2B"/>
    <w:rsid w:val="00DB3ED2"/>
    <w:rsid w:val="00DB4235"/>
    <w:rsid w:val="00DB4943"/>
    <w:rsid w:val="00DB4AD7"/>
    <w:rsid w:val="00DB4AFB"/>
    <w:rsid w:val="00DB4B2B"/>
    <w:rsid w:val="00DB4B4E"/>
    <w:rsid w:val="00DB4C09"/>
    <w:rsid w:val="00DB4C62"/>
    <w:rsid w:val="00DB4F58"/>
    <w:rsid w:val="00DB4F8C"/>
    <w:rsid w:val="00DB541D"/>
    <w:rsid w:val="00DB56A6"/>
    <w:rsid w:val="00DB5783"/>
    <w:rsid w:val="00DB57FC"/>
    <w:rsid w:val="00DB5A63"/>
    <w:rsid w:val="00DB5A69"/>
    <w:rsid w:val="00DB5B08"/>
    <w:rsid w:val="00DB5B93"/>
    <w:rsid w:val="00DB5DDE"/>
    <w:rsid w:val="00DB5EE9"/>
    <w:rsid w:val="00DB5EF9"/>
    <w:rsid w:val="00DB5F76"/>
    <w:rsid w:val="00DB6011"/>
    <w:rsid w:val="00DB6036"/>
    <w:rsid w:val="00DB6064"/>
    <w:rsid w:val="00DB619B"/>
    <w:rsid w:val="00DB61C9"/>
    <w:rsid w:val="00DB627C"/>
    <w:rsid w:val="00DB64E2"/>
    <w:rsid w:val="00DB65D4"/>
    <w:rsid w:val="00DB65E8"/>
    <w:rsid w:val="00DB6713"/>
    <w:rsid w:val="00DB6A4A"/>
    <w:rsid w:val="00DB6AA4"/>
    <w:rsid w:val="00DB6ACC"/>
    <w:rsid w:val="00DB6B59"/>
    <w:rsid w:val="00DB6ED9"/>
    <w:rsid w:val="00DB6F81"/>
    <w:rsid w:val="00DB708B"/>
    <w:rsid w:val="00DB736A"/>
    <w:rsid w:val="00DB7380"/>
    <w:rsid w:val="00DB74A2"/>
    <w:rsid w:val="00DB74FF"/>
    <w:rsid w:val="00DB755C"/>
    <w:rsid w:val="00DB7763"/>
    <w:rsid w:val="00DB789D"/>
    <w:rsid w:val="00DB7A5C"/>
    <w:rsid w:val="00DB7B63"/>
    <w:rsid w:val="00DB7BBC"/>
    <w:rsid w:val="00DB7E62"/>
    <w:rsid w:val="00DB7E64"/>
    <w:rsid w:val="00DB7F4D"/>
    <w:rsid w:val="00DC00C0"/>
    <w:rsid w:val="00DC03A2"/>
    <w:rsid w:val="00DC0470"/>
    <w:rsid w:val="00DC04AA"/>
    <w:rsid w:val="00DC04C3"/>
    <w:rsid w:val="00DC04FD"/>
    <w:rsid w:val="00DC069C"/>
    <w:rsid w:val="00DC0754"/>
    <w:rsid w:val="00DC0B62"/>
    <w:rsid w:val="00DC0DA3"/>
    <w:rsid w:val="00DC106D"/>
    <w:rsid w:val="00DC1203"/>
    <w:rsid w:val="00DC1260"/>
    <w:rsid w:val="00DC1487"/>
    <w:rsid w:val="00DC153E"/>
    <w:rsid w:val="00DC156E"/>
    <w:rsid w:val="00DC1571"/>
    <w:rsid w:val="00DC18CE"/>
    <w:rsid w:val="00DC19B0"/>
    <w:rsid w:val="00DC1B06"/>
    <w:rsid w:val="00DC1C15"/>
    <w:rsid w:val="00DC1ED0"/>
    <w:rsid w:val="00DC1FEB"/>
    <w:rsid w:val="00DC2003"/>
    <w:rsid w:val="00DC2030"/>
    <w:rsid w:val="00DC20DD"/>
    <w:rsid w:val="00DC2442"/>
    <w:rsid w:val="00DC257F"/>
    <w:rsid w:val="00DC2AC5"/>
    <w:rsid w:val="00DC2DEB"/>
    <w:rsid w:val="00DC32BD"/>
    <w:rsid w:val="00DC33AD"/>
    <w:rsid w:val="00DC34C8"/>
    <w:rsid w:val="00DC3C3E"/>
    <w:rsid w:val="00DC3C89"/>
    <w:rsid w:val="00DC3CD6"/>
    <w:rsid w:val="00DC3CDC"/>
    <w:rsid w:val="00DC3EEB"/>
    <w:rsid w:val="00DC3F37"/>
    <w:rsid w:val="00DC41F3"/>
    <w:rsid w:val="00DC42AF"/>
    <w:rsid w:val="00DC42F8"/>
    <w:rsid w:val="00DC466A"/>
    <w:rsid w:val="00DC470B"/>
    <w:rsid w:val="00DC49EC"/>
    <w:rsid w:val="00DC4B84"/>
    <w:rsid w:val="00DC4B8B"/>
    <w:rsid w:val="00DC4C08"/>
    <w:rsid w:val="00DC4E3B"/>
    <w:rsid w:val="00DC4EA0"/>
    <w:rsid w:val="00DC4EA7"/>
    <w:rsid w:val="00DC4FA0"/>
    <w:rsid w:val="00DC52D8"/>
    <w:rsid w:val="00DC54F6"/>
    <w:rsid w:val="00DC56F4"/>
    <w:rsid w:val="00DC570C"/>
    <w:rsid w:val="00DC580D"/>
    <w:rsid w:val="00DC5817"/>
    <w:rsid w:val="00DC58DF"/>
    <w:rsid w:val="00DC592D"/>
    <w:rsid w:val="00DC5AFF"/>
    <w:rsid w:val="00DC5DF9"/>
    <w:rsid w:val="00DC5FEA"/>
    <w:rsid w:val="00DC61F2"/>
    <w:rsid w:val="00DC6228"/>
    <w:rsid w:val="00DC6235"/>
    <w:rsid w:val="00DC63DC"/>
    <w:rsid w:val="00DC64B7"/>
    <w:rsid w:val="00DC65DB"/>
    <w:rsid w:val="00DC670A"/>
    <w:rsid w:val="00DC6884"/>
    <w:rsid w:val="00DC696B"/>
    <w:rsid w:val="00DC6A08"/>
    <w:rsid w:val="00DC6AB8"/>
    <w:rsid w:val="00DC6AF6"/>
    <w:rsid w:val="00DC6B1A"/>
    <w:rsid w:val="00DC6CBB"/>
    <w:rsid w:val="00DC6DED"/>
    <w:rsid w:val="00DC710B"/>
    <w:rsid w:val="00DC7B87"/>
    <w:rsid w:val="00DC7D0B"/>
    <w:rsid w:val="00DC7D98"/>
    <w:rsid w:val="00DC7E29"/>
    <w:rsid w:val="00DC7EF3"/>
    <w:rsid w:val="00DC7F08"/>
    <w:rsid w:val="00DC7F91"/>
    <w:rsid w:val="00DD012F"/>
    <w:rsid w:val="00DD0227"/>
    <w:rsid w:val="00DD02ED"/>
    <w:rsid w:val="00DD04F9"/>
    <w:rsid w:val="00DD0505"/>
    <w:rsid w:val="00DD0880"/>
    <w:rsid w:val="00DD08EC"/>
    <w:rsid w:val="00DD0928"/>
    <w:rsid w:val="00DD096A"/>
    <w:rsid w:val="00DD0C13"/>
    <w:rsid w:val="00DD0EBD"/>
    <w:rsid w:val="00DD0FF3"/>
    <w:rsid w:val="00DD101A"/>
    <w:rsid w:val="00DD128E"/>
    <w:rsid w:val="00DD1560"/>
    <w:rsid w:val="00DD15FC"/>
    <w:rsid w:val="00DD1631"/>
    <w:rsid w:val="00DD18A6"/>
    <w:rsid w:val="00DD1903"/>
    <w:rsid w:val="00DD19BE"/>
    <w:rsid w:val="00DD1A3E"/>
    <w:rsid w:val="00DD1AE0"/>
    <w:rsid w:val="00DD1B78"/>
    <w:rsid w:val="00DD1C66"/>
    <w:rsid w:val="00DD1CB3"/>
    <w:rsid w:val="00DD1D5C"/>
    <w:rsid w:val="00DD1DA8"/>
    <w:rsid w:val="00DD20D0"/>
    <w:rsid w:val="00DD2399"/>
    <w:rsid w:val="00DD2495"/>
    <w:rsid w:val="00DD24A2"/>
    <w:rsid w:val="00DD24FD"/>
    <w:rsid w:val="00DD26A1"/>
    <w:rsid w:val="00DD2A58"/>
    <w:rsid w:val="00DD315D"/>
    <w:rsid w:val="00DD3161"/>
    <w:rsid w:val="00DD31E8"/>
    <w:rsid w:val="00DD3235"/>
    <w:rsid w:val="00DD3360"/>
    <w:rsid w:val="00DD3A2E"/>
    <w:rsid w:val="00DD3BCC"/>
    <w:rsid w:val="00DD3C57"/>
    <w:rsid w:val="00DD3CC7"/>
    <w:rsid w:val="00DD3CE9"/>
    <w:rsid w:val="00DD3FCE"/>
    <w:rsid w:val="00DD403F"/>
    <w:rsid w:val="00DD414A"/>
    <w:rsid w:val="00DD4282"/>
    <w:rsid w:val="00DD4331"/>
    <w:rsid w:val="00DD4547"/>
    <w:rsid w:val="00DD45D3"/>
    <w:rsid w:val="00DD461D"/>
    <w:rsid w:val="00DD4720"/>
    <w:rsid w:val="00DD477C"/>
    <w:rsid w:val="00DD48BF"/>
    <w:rsid w:val="00DD4BAC"/>
    <w:rsid w:val="00DD4BEE"/>
    <w:rsid w:val="00DD4C3B"/>
    <w:rsid w:val="00DD4C4A"/>
    <w:rsid w:val="00DD4E3B"/>
    <w:rsid w:val="00DD4F24"/>
    <w:rsid w:val="00DD50AC"/>
    <w:rsid w:val="00DD5128"/>
    <w:rsid w:val="00DD52FD"/>
    <w:rsid w:val="00DD5596"/>
    <w:rsid w:val="00DD5687"/>
    <w:rsid w:val="00DD5C1C"/>
    <w:rsid w:val="00DD5C28"/>
    <w:rsid w:val="00DD5C4B"/>
    <w:rsid w:val="00DD5DF0"/>
    <w:rsid w:val="00DD5EE2"/>
    <w:rsid w:val="00DD5F86"/>
    <w:rsid w:val="00DD617F"/>
    <w:rsid w:val="00DD6321"/>
    <w:rsid w:val="00DD6495"/>
    <w:rsid w:val="00DD6723"/>
    <w:rsid w:val="00DD6867"/>
    <w:rsid w:val="00DD68FE"/>
    <w:rsid w:val="00DD69A2"/>
    <w:rsid w:val="00DD6A5D"/>
    <w:rsid w:val="00DD714B"/>
    <w:rsid w:val="00DD71B6"/>
    <w:rsid w:val="00DD73D2"/>
    <w:rsid w:val="00DD773E"/>
    <w:rsid w:val="00DD78C7"/>
    <w:rsid w:val="00DD795B"/>
    <w:rsid w:val="00DD7ABE"/>
    <w:rsid w:val="00DD7CD4"/>
    <w:rsid w:val="00DD7D65"/>
    <w:rsid w:val="00DD7D93"/>
    <w:rsid w:val="00DD7FB1"/>
    <w:rsid w:val="00DE00EE"/>
    <w:rsid w:val="00DE03A1"/>
    <w:rsid w:val="00DE048F"/>
    <w:rsid w:val="00DE04D0"/>
    <w:rsid w:val="00DE0651"/>
    <w:rsid w:val="00DE0830"/>
    <w:rsid w:val="00DE08F6"/>
    <w:rsid w:val="00DE0B13"/>
    <w:rsid w:val="00DE0BC2"/>
    <w:rsid w:val="00DE0E1A"/>
    <w:rsid w:val="00DE0E63"/>
    <w:rsid w:val="00DE0EC3"/>
    <w:rsid w:val="00DE0FEE"/>
    <w:rsid w:val="00DE1254"/>
    <w:rsid w:val="00DE12F8"/>
    <w:rsid w:val="00DE1363"/>
    <w:rsid w:val="00DE13DA"/>
    <w:rsid w:val="00DE15E1"/>
    <w:rsid w:val="00DE1858"/>
    <w:rsid w:val="00DE1907"/>
    <w:rsid w:val="00DE1B31"/>
    <w:rsid w:val="00DE1B42"/>
    <w:rsid w:val="00DE1CF5"/>
    <w:rsid w:val="00DE1D7A"/>
    <w:rsid w:val="00DE1F6D"/>
    <w:rsid w:val="00DE20D1"/>
    <w:rsid w:val="00DE226E"/>
    <w:rsid w:val="00DE24EF"/>
    <w:rsid w:val="00DE2773"/>
    <w:rsid w:val="00DE28EF"/>
    <w:rsid w:val="00DE2935"/>
    <w:rsid w:val="00DE2B5C"/>
    <w:rsid w:val="00DE2D31"/>
    <w:rsid w:val="00DE2D62"/>
    <w:rsid w:val="00DE2F24"/>
    <w:rsid w:val="00DE3186"/>
    <w:rsid w:val="00DE325D"/>
    <w:rsid w:val="00DE32B3"/>
    <w:rsid w:val="00DE33F2"/>
    <w:rsid w:val="00DE34DE"/>
    <w:rsid w:val="00DE358D"/>
    <w:rsid w:val="00DE376F"/>
    <w:rsid w:val="00DE3804"/>
    <w:rsid w:val="00DE381F"/>
    <w:rsid w:val="00DE3BBA"/>
    <w:rsid w:val="00DE3CD7"/>
    <w:rsid w:val="00DE3CE0"/>
    <w:rsid w:val="00DE3D5F"/>
    <w:rsid w:val="00DE4221"/>
    <w:rsid w:val="00DE436D"/>
    <w:rsid w:val="00DE4493"/>
    <w:rsid w:val="00DE450D"/>
    <w:rsid w:val="00DE4756"/>
    <w:rsid w:val="00DE4F09"/>
    <w:rsid w:val="00DE4F79"/>
    <w:rsid w:val="00DE50A1"/>
    <w:rsid w:val="00DE51D3"/>
    <w:rsid w:val="00DE5216"/>
    <w:rsid w:val="00DE5445"/>
    <w:rsid w:val="00DE55A6"/>
    <w:rsid w:val="00DE561E"/>
    <w:rsid w:val="00DE56D7"/>
    <w:rsid w:val="00DE5777"/>
    <w:rsid w:val="00DE57F3"/>
    <w:rsid w:val="00DE5864"/>
    <w:rsid w:val="00DE594E"/>
    <w:rsid w:val="00DE59B2"/>
    <w:rsid w:val="00DE5C4B"/>
    <w:rsid w:val="00DE5C89"/>
    <w:rsid w:val="00DE5D89"/>
    <w:rsid w:val="00DE607D"/>
    <w:rsid w:val="00DE61D0"/>
    <w:rsid w:val="00DE65A3"/>
    <w:rsid w:val="00DE68C9"/>
    <w:rsid w:val="00DE6A15"/>
    <w:rsid w:val="00DE6CB8"/>
    <w:rsid w:val="00DE6D6B"/>
    <w:rsid w:val="00DE6D6F"/>
    <w:rsid w:val="00DE6FE4"/>
    <w:rsid w:val="00DE7193"/>
    <w:rsid w:val="00DE7285"/>
    <w:rsid w:val="00DE738B"/>
    <w:rsid w:val="00DE74B6"/>
    <w:rsid w:val="00DE75F3"/>
    <w:rsid w:val="00DE7881"/>
    <w:rsid w:val="00DE7AD9"/>
    <w:rsid w:val="00DE7C53"/>
    <w:rsid w:val="00DE7CD9"/>
    <w:rsid w:val="00DE7E79"/>
    <w:rsid w:val="00DE7F5E"/>
    <w:rsid w:val="00DF031F"/>
    <w:rsid w:val="00DF0345"/>
    <w:rsid w:val="00DF04AA"/>
    <w:rsid w:val="00DF050C"/>
    <w:rsid w:val="00DF05E5"/>
    <w:rsid w:val="00DF0901"/>
    <w:rsid w:val="00DF0A97"/>
    <w:rsid w:val="00DF0C8A"/>
    <w:rsid w:val="00DF0EAA"/>
    <w:rsid w:val="00DF103B"/>
    <w:rsid w:val="00DF1097"/>
    <w:rsid w:val="00DF1124"/>
    <w:rsid w:val="00DF141A"/>
    <w:rsid w:val="00DF19B0"/>
    <w:rsid w:val="00DF1A21"/>
    <w:rsid w:val="00DF1ADD"/>
    <w:rsid w:val="00DF1C88"/>
    <w:rsid w:val="00DF1DEF"/>
    <w:rsid w:val="00DF1E05"/>
    <w:rsid w:val="00DF20B4"/>
    <w:rsid w:val="00DF21B7"/>
    <w:rsid w:val="00DF22FA"/>
    <w:rsid w:val="00DF238B"/>
    <w:rsid w:val="00DF2668"/>
    <w:rsid w:val="00DF276B"/>
    <w:rsid w:val="00DF2829"/>
    <w:rsid w:val="00DF299B"/>
    <w:rsid w:val="00DF2B5C"/>
    <w:rsid w:val="00DF2B73"/>
    <w:rsid w:val="00DF2D0B"/>
    <w:rsid w:val="00DF2D79"/>
    <w:rsid w:val="00DF2DEC"/>
    <w:rsid w:val="00DF2E96"/>
    <w:rsid w:val="00DF3122"/>
    <w:rsid w:val="00DF3189"/>
    <w:rsid w:val="00DF3463"/>
    <w:rsid w:val="00DF34EE"/>
    <w:rsid w:val="00DF37DA"/>
    <w:rsid w:val="00DF3847"/>
    <w:rsid w:val="00DF3897"/>
    <w:rsid w:val="00DF38DE"/>
    <w:rsid w:val="00DF3ABE"/>
    <w:rsid w:val="00DF3CA3"/>
    <w:rsid w:val="00DF3F68"/>
    <w:rsid w:val="00DF404D"/>
    <w:rsid w:val="00DF4067"/>
    <w:rsid w:val="00DF41EB"/>
    <w:rsid w:val="00DF422E"/>
    <w:rsid w:val="00DF449D"/>
    <w:rsid w:val="00DF4648"/>
    <w:rsid w:val="00DF4798"/>
    <w:rsid w:val="00DF4A70"/>
    <w:rsid w:val="00DF4D6C"/>
    <w:rsid w:val="00DF4ECF"/>
    <w:rsid w:val="00DF4EE5"/>
    <w:rsid w:val="00DF507C"/>
    <w:rsid w:val="00DF5284"/>
    <w:rsid w:val="00DF52EF"/>
    <w:rsid w:val="00DF5571"/>
    <w:rsid w:val="00DF559B"/>
    <w:rsid w:val="00DF55B5"/>
    <w:rsid w:val="00DF56AF"/>
    <w:rsid w:val="00DF5756"/>
    <w:rsid w:val="00DF5772"/>
    <w:rsid w:val="00DF5A5E"/>
    <w:rsid w:val="00DF5B13"/>
    <w:rsid w:val="00DF5B81"/>
    <w:rsid w:val="00DF5D11"/>
    <w:rsid w:val="00DF5D99"/>
    <w:rsid w:val="00DF5DE5"/>
    <w:rsid w:val="00DF5E3A"/>
    <w:rsid w:val="00DF5ECE"/>
    <w:rsid w:val="00DF5F1E"/>
    <w:rsid w:val="00DF61E7"/>
    <w:rsid w:val="00DF623F"/>
    <w:rsid w:val="00DF629C"/>
    <w:rsid w:val="00DF62CE"/>
    <w:rsid w:val="00DF62D7"/>
    <w:rsid w:val="00DF62DE"/>
    <w:rsid w:val="00DF6301"/>
    <w:rsid w:val="00DF64E0"/>
    <w:rsid w:val="00DF6517"/>
    <w:rsid w:val="00DF6637"/>
    <w:rsid w:val="00DF66F6"/>
    <w:rsid w:val="00DF678B"/>
    <w:rsid w:val="00DF687D"/>
    <w:rsid w:val="00DF694F"/>
    <w:rsid w:val="00DF6B45"/>
    <w:rsid w:val="00DF6C00"/>
    <w:rsid w:val="00DF6D2C"/>
    <w:rsid w:val="00DF6D35"/>
    <w:rsid w:val="00DF6ED6"/>
    <w:rsid w:val="00DF6EEC"/>
    <w:rsid w:val="00DF6F8D"/>
    <w:rsid w:val="00DF6FC9"/>
    <w:rsid w:val="00DF700B"/>
    <w:rsid w:val="00DF70A3"/>
    <w:rsid w:val="00DF71DD"/>
    <w:rsid w:val="00DF74FE"/>
    <w:rsid w:val="00DF7788"/>
    <w:rsid w:val="00DF779E"/>
    <w:rsid w:val="00DF77E5"/>
    <w:rsid w:val="00DF783E"/>
    <w:rsid w:val="00DF7992"/>
    <w:rsid w:val="00DF79A4"/>
    <w:rsid w:val="00DF79B1"/>
    <w:rsid w:val="00DF7B1B"/>
    <w:rsid w:val="00DF7B3D"/>
    <w:rsid w:val="00DF7E7D"/>
    <w:rsid w:val="00E001F5"/>
    <w:rsid w:val="00E002B9"/>
    <w:rsid w:val="00E0031F"/>
    <w:rsid w:val="00E00644"/>
    <w:rsid w:val="00E00672"/>
    <w:rsid w:val="00E00711"/>
    <w:rsid w:val="00E00828"/>
    <w:rsid w:val="00E00854"/>
    <w:rsid w:val="00E00ACA"/>
    <w:rsid w:val="00E00BF5"/>
    <w:rsid w:val="00E00C80"/>
    <w:rsid w:val="00E00CD8"/>
    <w:rsid w:val="00E01101"/>
    <w:rsid w:val="00E01205"/>
    <w:rsid w:val="00E0137B"/>
    <w:rsid w:val="00E01744"/>
    <w:rsid w:val="00E01EC6"/>
    <w:rsid w:val="00E01FF8"/>
    <w:rsid w:val="00E022C6"/>
    <w:rsid w:val="00E02615"/>
    <w:rsid w:val="00E02624"/>
    <w:rsid w:val="00E02680"/>
    <w:rsid w:val="00E02982"/>
    <w:rsid w:val="00E02A1A"/>
    <w:rsid w:val="00E02AF4"/>
    <w:rsid w:val="00E02B3A"/>
    <w:rsid w:val="00E02B70"/>
    <w:rsid w:val="00E02BE5"/>
    <w:rsid w:val="00E02C16"/>
    <w:rsid w:val="00E02C1E"/>
    <w:rsid w:val="00E02CAE"/>
    <w:rsid w:val="00E02E03"/>
    <w:rsid w:val="00E02E51"/>
    <w:rsid w:val="00E02E60"/>
    <w:rsid w:val="00E033F4"/>
    <w:rsid w:val="00E039A1"/>
    <w:rsid w:val="00E03C06"/>
    <w:rsid w:val="00E03EF4"/>
    <w:rsid w:val="00E04050"/>
    <w:rsid w:val="00E040CF"/>
    <w:rsid w:val="00E0416B"/>
    <w:rsid w:val="00E04261"/>
    <w:rsid w:val="00E04460"/>
    <w:rsid w:val="00E0475F"/>
    <w:rsid w:val="00E04926"/>
    <w:rsid w:val="00E04A3C"/>
    <w:rsid w:val="00E04B14"/>
    <w:rsid w:val="00E04B7C"/>
    <w:rsid w:val="00E04C3E"/>
    <w:rsid w:val="00E04C4E"/>
    <w:rsid w:val="00E04C57"/>
    <w:rsid w:val="00E04DC7"/>
    <w:rsid w:val="00E0506A"/>
    <w:rsid w:val="00E05158"/>
    <w:rsid w:val="00E05172"/>
    <w:rsid w:val="00E052F7"/>
    <w:rsid w:val="00E05341"/>
    <w:rsid w:val="00E05570"/>
    <w:rsid w:val="00E0557D"/>
    <w:rsid w:val="00E055B6"/>
    <w:rsid w:val="00E05671"/>
    <w:rsid w:val="00E0574D"/>
    <w:rsid w:val="00E05777"/>
    <w:rsid w:val="00E0581A"/>
    <w:rsid w:val="00E0596F"/>
    <w:rsid w:val="00E05CDA"/>
    <w:rsid w:val="00E05D6C"/>
    <w:rsid w:val="00E05F0F"/>
    <w:rsid w:val="00E05F96"/>
    <w:rsid w:val="00E06112"/>
    <w:rsid w:val="00E06154"/>
    <w:rsid w:val="00E061EA"/>
    <w:rsid w:val="00E06342"/>
    <w:rsid w:val="00E06373"/>
    <w:rsid w:val="00E064C5"/>
    <w:rsid w:val="00E0663D"/>
    <w:rsid w:val="00E0684B"/>
    <w:rsid w:val="00E06993"/>
    <w:rsid w:val="00E06A77"/>
    <w:rsid w:val="00E06DA1"/>
    <w:rsid w:val="00E06FB9"/>
    <w:rsid w:val="00E0701B"/>
    <w:rsid w:val="00E0713F"/>
    <w:rsid w:val="00E07271"/>
    <w:rsid w:val="00E0736B"/>
    <w:rsid w:val="00E073FF"/>
    <w:rsid w:val="00E07B62"/>
    <w:rsid w:val="00E07CC0"/>
    <w:rsid w:val="00E07D2B"/>
    <w:rsid w:val="00E07EB4"/>
    <w:rsid w:val="00E10140"/>
    <w:rsid w:val="00E101DD"/>
    <w:rsid w:val="00E10226"/>
    <w:rsid w:val="00E10600"/>
    <w:rsid w:val="00E10670"/>
    <w:rsid w:val="00E106AB"/>
    <w:rsid w:val="00E106EC"/>
    <w:rsid w:val="00E10F71"/>
    <w:rsid w:val="00E11017"/>
    <w:rsid w:val="00E111F7"/>
    <w:rsid w:val="00E112E1"/>
    <w:rsid w:val="00E1142E"/>
    <w:rsid w:val="00E11455"/>
    <w:rsid w:val="00E11680"/>
    <w:rsid w:val="00E11A9D"/>
    <w:rsid w:val="00E11C91"/>
    <w:rsid w:val="00E11DDE"/>
    <w:rsid w:val="00E1213B"/>
    <w:rsid w:val="00E12159"/>
    <w:rsid w:val="00E121C2"/>
    <w:rsid w:val="00E122D5"/>
    <w:rsid w:val="00E124A6"/>
    <w:rsid w:val="00E124FF"/>
    <w:rsid w:val="00E1280F"/>
    <w:rsid w:val="00E12886"/>
    <w:rsid w:val="00E12954"/>
    <w:rsid w:val="00E12966"/>
    <w:rsid w:val="00E12A88"/>
    <w:rsid w:val="00E12BCB"/>
    <w:rsid w:val="00E130C7"/>
    <w:rsid w:val="00E131A7"/>
    <w:rsid w:val="00E1321E"/>
    <w:rsid w:val="00E1322D"/>
    <w:rsid w:val="00E132FD"/>
    <w:rsid w:val="00E1336A"/>
    <w:rsid w:val="00E13371"/>
    <w:rsid w:val="00E13729"/>
    <w:rsid w:val="00E13923"/>
    <w:rsid w:val="00E13960"/>
    <w:rsid w:val="00E13D07"/>
    <w:rsid w:val="00E13D95"/>
    <w:rsid w:val="00E13EF6"/>
    <w:rsid w:val="00E13F13"/>
    <w:rsid w:val="00E140B7"/>
    <w:rsid w:val="00E14260"/>
    <w:rsid w:val="00E1427D"/>
    <w:rsid w:val="00E145D9"/>
    <w:rsid w:val="00E145ED"/>
    <w:rsid w:val="00E14C01"/>
    <w:rsid w:val="00E14C60"/>
    <w:rsid w:val="00E14E77"/>
    <w:rsid w:val="00E14EB3"/>
    <w:rsid w:val="00E14F43"/>
    <w:rsid w:val="00E153A4"/>
    <w:rsid w:val="00E154B3"/>
    <w:rsid w:val="00E15814"/>
    <w:rsid w:val="00E15A77"/>
    <w:rsid w:val="00E15AE3"/>
    <w:rsid w:val="00E15D55"/>
    <w:rsid w:val="00E15E74"/>
    <w:rsid w:val="00E16067"/>
    <w:rsid w:val="00E160D4"/>
    <w:rsid w:val="00E160FA"/>
    <w:rsid w:val="00E161C3"/>
    <w:rsid w:val="00E16241"/>
    <w:rsid w:val="00E1624B"/>
    <w:rsid w:val="00E16277"/>
    <w:rsid w:val="00E165D9"/>
    <w:rsid w:val="00E165E6"/>
    <w:rsid w:val="00E16669"/>
    <w:rsid w:val="00E1676E"/>
    <w:rsid w:val="00E167F2"/>
    <w:rsid w:val="00E16C17"/>
    <w:rsid w:val="00E16C27"/>
    <w:rsid w:val="00E16CE1"/>
    <w:rsid w:val="00E16EC4"/>
    <w:rsid w:val="00E16F53"/>
    <w:rsid w:val="00E1704B"/>
    <w:rsid w:val="00E170BF"/>
    <w:rsid w:val="00E1732F"/>
    <w:rsid w:val="00E1746F"/>
    <w:rsid w:val="00E174D9"/>
    <w:rsid w:val="00E17564"/>
    <w:rsid w:val="00E176B9"/>
    <w:rsid w:val="00E17876"/>
    <w:rsid w:val="00E17A9B"/>
    <w:rsid w:val="00E17AD8"/>
    <w:rsid w:val="00E17CEF"/>
    <w:rsid w:val="00E17F13"/>
    <w:rsid w:val="00E17F95"/>
    <w:rsid w:val="00E20023"/>
    <w:rsid w:val="00E2015D"/>
    <w:rsid w:val="00E202AD"/>
    <w:rsid w:val="00E2062D"/>
    <w:rsid w:val="00E206CC"/>
    <w:rsid w:val="00E20720"/>
    <w:rsid w:val="00E2079C"/>
    <w:rsid w:val="00E207C3"/>
    <w:rsid w:val="00E20D28"/>
    <w:rsid w:val="00E20E3D"/>
    <w:rsid w:val="00E20F81"/>
    <w:rsid w:val="00E20FB2"/>
    <w:rsid w:val="00E21121"/>
    <w:rsid w:val="00E2120B"/>
    <w:rsid w:val="00E218F2"/>
    <w:rsid w:val="00E21956"/>
    <w:rsid w:val="00E21C0A"/>
    <w:rsid w:val="00E21C2B"/>
    <w:rsid w:val="00E21DB6"/>
    <w:rsid w:val="00E21E1D"/>
    <w:rsid w:val="00E21FE5"/>
    <w:rsid w:val="00E220B8"/>
    <w:rsid w:val="00E222A5"/>
    <w:rsid w:val="00E223F7"/>
    <w:rsid w:val="00E224CB"/>
    <w:rsid w:val="00E22A37"/>
    <w:rsid w:val="00E22C4D"/>
    <w:rsid w:val="00E23054"/>
    <w:rsid w:val="00E2316C"/>
    <w:rsid w:val="00E23182"/>
    <w:rsid w:val="00E231A7"/>
    <w:rsid w:val="00E231C6"/>
    <w:rsid w:val="00E232A5"/>
    <w:rsid w:val="00E232EA"/>
    <w:rsid w:val="00E234B6"/>
    <w:rsid w:val="00E236F0"/>
    <w:rsid w:val="00E237EF"/>
    <w:rsid w:val="00E2382B"/>
    <w:rsid w:val="00E238D3"/>
    <w:rsid w:val="00E23A01"/>
    <w:rsid w:val="00E23DF0"/>
    <w:rsid w:val="00E23FAE"/>
    <w:rsid w:val="00E23FB3"/>
    <w:rsid w:val="00E2448D"/>
    <w:rsid w:val="00E24531"/>
    <w:rsid w:val="00E246B2"/>
    <w:rsid w:val="00E24BE9"/>
    <w:rsid w:val="00E24E5E"/>
    <w:rsid w:val="00E24EB4"/>
    <w:rsid w:val="00E25239"/>
    <w:rsid w:val="00E2524B"/>
    <w:rsid w:val="00E2529F"/>
    <w:rsid w:val="00E2560B"/>
    <w:rsid w:val="00E25A18"/>
    <w:rsid w:val="00E25F3F"/>
    <w:rsid w:val="00E26224"/>
    <w:rsid w:val="00E262A4"/>
    <w:rsid w:val="00E26591"/>
    <w:rsid w:val="00E266C5"/>
    <w:rsid w:val="00E2670C"/>
    <w:rsid w:val="00E267A1"/>
    <w:rsid w:val="00E26856"/>
    <w:rsid w:val="00E26977"/>
    <w:rsid w:val="00E2698D"/>
    <w:rsid w:val="00E269DA"/>
    <w:rsid w:val="00E26AA9"/>
    <w:rsid w:val="00E26C5E"/>
    <w:rsid w:val="00E270F4"/>
    <w:rsid w:val="00E271E2"/>
    <w:rsid w:val="00E27254"/>
    <w:rsid w:val="00E27533"/>
    <w:rsid w:val="00E27632"/>
    <w:rsid w:val="00E2783F"/>
    <w:rsid w:val="00E2791A"/>
    <w:rsid w:val="00E2797C"/>
    <w:rsid w:val="00E27B63"/>
    <w:rsid w:val="00E27BB6"/>
    <w:rsid w:val="00E27E59"/>
    <w:rsid w:val="00E27ED6"/>
    <w:rsid w:val="00E30174"/>
    <w:rsid w:val="00E3033D"/>
    <w:rsid w:val="00E303BA"/>
    <w:rsid w:val="00E303BD"/>
    <w:rsid w:val="00E305F2"/>
    <w:rsid w:val="00E3065F"/>
    <w:rsid w:val="00E306A0"/>
    <w:rsid w:val="00E306EC"/>
    <w:rsid w:val="00E308E2"/>
    <w:rsid w:val="00E30957"/>
    <w:rsid w:val="00E3098E"/>
    <w:rsid w:val="00E30B09"/>
    <w:rsid w:val="00E30BDE"/>
    <w:rsid w:val="00E30C8D"/>
    <w:rsid w:val="00E30D5E"/>
    <w:rsid w:val="00E30DAF"/>
    <w:rsid w:val="00E30FD2"/>
    <w:rsid w:val="00E31318"/>
    <w:rsid w:val="00E31342"/>
    <w:rsid w:val="00E3146A"/>
    <w:rsid w:val="00E31684"/>
    <w:rsid w:val="00E3171A"/>
    <w:rsid w:val="00E3177C"/>
    <w:rsid w:val="00E317CF"/>
    <w:rsid w:val="00E31888"/>
    <w:rsid w:val="00E31962"/>
    <w:rsid w:val="00E319E9"/>
    <w:rsid w:val="00E31DF2"/>
    <w:rsid w:val="00E31E19"/>
    <w:rsid w:val="00E320B0"/>
    <w:rsid w:val="00E32176"/>
    <w:rsid w:val="00E322C4"/>
    <w:rsid w:val="00E32370"/>
    <w:rsid w:val="00E325A5"/>
    <w:rsid w:val="00E32604"/>
    <w:rsid w:val="00E3270B"/>
    <w:rsid w:val="00E3276F"/>
    <w:rsid w:val="00E32836"/>
    <w:rsid w:val="00E328ED"/>
    <w:rsid w:val="00E32A0A"/>
    <w:rsid w:val="00E32B97"/>
    <w:rsid w:val="00E32BF6"/>
    <w:rsid w:val="00E331F9"/>
    <w:rsid w:val="00E3348D"/>
    <w:rsid w:val="00E334CA"/>
    <w:rsid w:val="00E33561"/>
    <w:rsid w:val="00E3359F"/>
    <w:rsid w:val="00E336DE"/>
    <w:rsid w:val="00E3381F"/>
    <w:rsid w:val="00E339DA"/>
    <w:rsid w:val="00E33B73"/>
    <w:rsid w:val="00E33B7C"/>
    <w:rsid w:val="00E33B96"/>
    <w:rsid w:val="00E33C40"/>
    <w:rsid w:val="00E33CB1"/>
    <w:rsid w:val="00E33D36"/>
    <w:rsid w:val="00E33D41"/>
    <w:rsid w:val="00E3417C"/>
    <w:rsid w:val="00E3434E"/>
    <w:rsid w:val="00E34536"/>
    <w:rsid w:val="00E347FB"/>
    <w:rsid w:val="00E3481B"/>
    <w:rsid w:val="00E349A7"/>
    <w:rsid w:val="00E34A54"/>
    <w:rsid w:val="00E34B0B"/>
    <w:rsid w:val="00E34CD1"/>
    <w:rsid w:val="00E34E9F"/>
    <w:rsid w:val="00E35068"/>
    <w:rsid w:val="00E3515B"/>
    <w:rsid w:val="00E351A2"/>
    <w:rsid w:val="00E351A9"/>
    <w:rsid w:val="00E352D9"/>
    <w:rsid w:val="00E35433"/>
    <w:rsid w:val="00E35532"/>
    <w:rsid w:val="00E35623"/>
    <w:rsid w:val="00E35639"/>
    <w:rsid w:val="00E35709"/>
    <w:rsid w:val="00E3598A"/>
    <w:rsid w:val="00E35B14"/>
    <w:rsid w:val="00E35FCC"/>
    <w:rsid w:val="00E360AB"/>
    <w:rsid w:val="00E368F1"/>
    <w:rsid w:val="00E36ABD"/>
    <w:rsid w:val="00E36B15"/>
    <w:rsid w:val="00E36CB2"/>
    <w:rsid w:val="00E36D3E"/>
    <w:rsid w:val="00E36DE1"/>
    <w:rsid w:val="00E36E6A"/>
    <w:rsid w:val="00E37373"/>
    <w:rsid w:val="00E37401"/>
    <w:rsid w:val="00E3741F"/>
    <w:rsid w:val="00E374AF"/>
    <w:rsid w:val="00E376CC"/>
    <w:rsid w:val="00E37C6C"/>
    <w:rsid w:val="00E37CA1"/>
    <w:rsid w:val="00E37DBA"/>
    <w:rsid w:val="00E37DC4"/>
    <w:rsid w:val="00E37FB3"/>
    <w:rsid w:val="00E37FCA"/>
    <w:rsid w:val="00E40240"/>
    <w:rsid w:val="00E40679"/>
    <w:rsid w:val="00E4085F"/>
    <w:rsid w:val="00E40BBE"/>
    <w:rsid w:val="00E40CDB"/>
    <w:rsid w:val="00E40DF7"/>
    <w:rsid w:val="00E40E92"/>
    <w:rsid w:val="00E40F47"/>
    <w:rsid w:val="00E41393"/>
    <w:rsid w:val="00E4168D"/>
    <w:rsid w:val="00E41731"/>
    <w:rsid w:val="00E41AD3"/>
    <w:rsid w:val="00E41C17"/>
    <w:rsid w:val="00E41DE1"/>
    <w:rsid w:val="00E41ECE"/>
    <w:rsid w:val="00E42005"/>
    <w:rsid w:val="00E42048"/>
    <w:rsid w:val="00E42175"/>
    <w:rsid w:val="00E421F9"/>
    <w:rsid w:val="00E423C7"/>
    <w:rsid w:val="00E42407"/>
    <w:rsid w:val="00E425BA"/>
    <w:rsid w:val="00E4278D"/>
    <w:rsid w:val="00E42838"/>
    <w:rsid w:val="00E429DA"/>
    <w:rsid w:val="00E42B7F"/>
    <w:rsid w:val="00E42BEC"/>
    <w:rsid w:val="00E42D3B"/>
    <w:rsid w:val="00E42F3C"/>
    <w:rsid w:val="00E43039"/>
    <w:rsid w:val="00E4327A"/>
    <w:rsid w:val="00E43476"/>
    <w:rsid w:val="00E4355B"/>
    <w:rsid w:val="00E438B5"/>
    <w:rsid w:val="00E43BD8"/>
    <w:rsid w:val="00E43D53"/>
    <w:rsid w:val="00E43D86"/>
    <w:rsid w:val="00E44091"/>
    <w:rsid w:val="00E44351"/>
    <w:rsid w:val="00E44464"/>
    <w:rsid w:val="00E44474"/>
    <w:rsid w:val="00E44673"/>
    <w:rsid w:val="00E44BF3"/>
    <w:rsid w:val="00E44C60"/>
    <w:rsid w:val="00E44CED"/>
    <w:rsid w:val="00E44E47"/>
    <w:rsid w:val="00E44E4B"/>
    <w:rsid w:val="00E44E98"/>
    <w:rsid w:val="00E452D1"/>
    <w:rsid w:val="00E452D5"/>
    <w:rsid w:val="00E452E0"/>
    <w:rsid w:val="00E45564"/>
    <w:rsid w:val="00E456C9"/>
    <w:rsid w:val="00E45771"/>
    <w:rsid w:val="00E4593B"/>
    <w:rsid w:val="00E45A5D"/>
    <w:rsid w:val="00E45AB7"/>
    <w:rsid w:val="00E45E93"/>
    <w:rsid w:val="00E45F1E"/>
    <w:rsid w:val="00E45F38"/>
    <w:rsid w:val="00E46571"/>
    <w:rsid w:val="00E465AF"/>
    <w:rsid w:val="00E46738"/>
    <w:rsid w:val="00E46766"/>
    <w:rsid w:val="00E4691E"/>
    <w:rsid w:val="00E46984"/>
    <w:rsid w:val="00E46B12"/>
    <w:rsid w:val="00E46C22"/>
    <w:rsid w:val="00E46C84"/>
    <w:rsid w:val="00E46CF0"/>
    <w:rsid w:val="00E46E02"/>
    <w:rsid w:val="00E46E77"/>
    <w:rsid w:val="00E46EAE"/>
    <w:rsid w:val="00E4705C"/>
    <w:rsid w:val="00E471C3"/>
    <w:rsid w:val="00E47291"/>
    <w:rsid w:val="00E472F8"/>
    <w:rsid w:val="00E47302"/>
    <w:rsid w:val="00E474FF"/>
    <w:rsid w:val="00E475FA"/>
    <w:rsid w:val="00E47981"/>
    <w:rsid w:val="00E4799B"/>
    <w:rsid w:val="00E47A7F"/>
    <w:rsid w:val="00E47CDB"/>
    <w:rsid w:val="00E47D8C"/>
    <w:rsid w:val="00E47D9B"/>
    <w:rsid w:val="00E47DFF"/>
    <w:rsid w:val="00E501D9"/>
    <w:rsid w:val="00E50217"/>
    <w:rsid w:val="00E50480"/>
    <w:rsid w:val="00E504D6"/>
    <w:rsid w:val="00E506C2"/>
    <w:rsid w:val="00E5088C"/>
    <w:rsid w:val="00E50C13"/>
    <w:rsid w:val="00E50C50"/>
    <w:rsid w:val="00E50D89"/>
    <w:rsid w:val="00E50FB2"/>
    <w:rsid w:val="00E51044"/>
    <w:rsid w:val="00E5108D"/>
    <w:rsid w:val="00E51183"/>
    <w:rsid w:val="00E515E6"/>
    <w:rsid w:val="00E51635"/>
    <w:rsid w:val="00E51687"/>
    <w:rsid w:val="00E5199D"/>
    <w:rsid w:val="00E51A69"/>
    <w:rsid w:val="00E51B91"/>
    <w:rsid w:val="00E51DE9"/>
    <w:rsid w:val="00E51E4B"/>
    <w:rsid w:val="00E5221D"/>
    <w:rsid w:val="00E52239"/>
    <w:rsid w:val="00E523D8"/>
    <w:rsid w:val="00E523E0"/>
    <w:rsid w:val="00E5268A"/>
    <w:rsid w:val="00E52884"/>
    <w:rsid w:val="00E52A25"/>
    <w:rsid w:val="00E52AB5"/>
    <w:rsid w:val="00E52D23"/>
    <w:rsid w:val="00E52F53"/>
    <w:rsid w:val="00E53014"/>
    <w:rsid w:val="00E5309D"/>
    <w:rsid w:val="00E53102"/>
    <w:rsid w:val="00E53321"/>
    <w:rsid w:val="00E536DA"/>
    <w:rsid w:val="00E53976"/>
    <w:rsid w:val="00E53B9E"/>
    <w:rsid w:val="00E53BEB"/>
    <w:rsid w:val="00E53C72"/>
    <w:rsid w:val="00E53ECD"/>
    <w:rsid w:val="00E5430F"/>
    <w:rsid w:val="00E54428"/>
    <w:rsid w:val="00E545D2"/>
    <w:rsid w:val="00E548FE"/>
    <w:rsid w:val="00E5490F"/>
    <w:rsid w:val="00E54BC8"/>
    <w:rsid w:val="00E54D25"/>
    <w:rsid w:val="00E54DD2"/>
    <w:rsid w:val="00E55052"/>
    <w:rsid w:val="00E5508A"/>
    <w:rsid w:val="00E551B3"/>
    <w:rsid w:val="00E551D9"/>
    <w:rsid w:val="00E55338"/>
    <w:rsid w:val="00E55362"/>
    <w:rsid w:val="00E55920"/>
    <w:rsid w:val="00E55B87"/>
    <w:rsid w:val="00E55E2D"/>
    <w:rsid w:val="00E55F23"/>
    <w:rsid w:val="00E56095"/>
    <w:rsid w:val="00E560BB"/>
    <w:rsid w:val="00E56381"/>
    <w:rsid w:val="00E56641"/>
    <w:rsid w:val="00E566A5"/>
    <w:rsid w:val="00E5680A"/>
    <w:rsid w:val="00E56935"/>
    <w:rsid w:val="00E56977"/>
    <w:rsid w:val="00E56A1B"/>
    <w:rsid w:val="00E56E41"/>
    <w:rsid w:val="00E56E4D"/>
    <w:rsid w:val="00E56ED7"/>
    <w:rsid w:val="00E57046"/>
    <w:rsid w:val="00E5706C"/>
    <w:rsid w:val="00E5732E"/>
    <w:rsid w:val="00E5733D"/>
    <w:rsid w:val="00E574BF"/>
    <w:rsid w:val="00E57574"/>
    <w:rsid w:val="00E5778B"/>
    <w:rsid w:val="00E579C3"/>
    <w:rsid w:val="00E57AD1"/>
    <w:rsid w:val="00E57D75"/>
    <w:rsid w:val="00E6008B"/>
    <w:rsid w:val="00E600C4"/>
    <w:rsid w:val="00E6020C"/>
    <w:rsid w:val="00E603E0"/>
    <w:rsid w:val="00E60416"/>
    <w:rsid w:val="00E60439"/>
    <w:rsid w:val="00E604D7"/>
    <w:rsid w:val="00E6075F"/>
    <w:rsid w:val="00E60A15"/>
    <w:rsid w:val="00E60D5A"/>
    <w:rsid w:val="00E60EC2"/>
    <w:rsid w:val="00E61001"/>
    <w:rsid w:val="00E610FD"/>
    <w:rsid w:val="00E61246"/>
    <w:rsid w:val="00E612FE"/>
    <w:rsid w:val="00E6163C"/>
    <w:rsid w:val="00E61719"/>
    <w:rsid w:val="00E6193B"/>
    <w:rsid w:val="00E61A86"/>
    <w:rsid w:val="00E61B23"/>
    <w:rsid w:val="00E61B57"/>
    <w:rsid w:val="00E61B7D"/>
    <w:rsid w:val="00E61E44"/>
    <w:rsid w:val="00E62184"/>
    <w:rsid w:val="00E622F3"/>
    <w:rsid w:val="00E6232A"/>
    <w:rsid w:val="00E623D6"/>
    <w:rsid w:val="00E6259F"/>
    <w:rsid w:val="00E628C0"/>
    <w:rsid w:val="00E62C11"/>
    <w:rsid w:val="00E62CAA"/>
    <w:rsid w:val="00E62D57"/>
    <w:rsid w:val="00E62DAA"/>
    <w:rsid w:val="00E62E7E"/>
    <w:rsid w:val="00E62EB3"/>
    <w:rsid w:val="00E62FFF"/>
    <w:rsid w:val="00E631F3"/>
    <w:rsid w:val="00E6351E"/>
    <w:rsid w:val="00E636C1"/>
    <w:rsid w:val="00E6384C"/>
    <w:rsid w:val="00E639BE"/>
    <w:rsid w:val="00E63ABC"/>
    <w:rsid w:val="00E63B53"/>
    <w:rsid w:val="00E63BEB"/>
    <w:rsid w:val="00E63C3F"/>
    <w:rsid w:val="00E640D8"/>
    <w:rsid w:val="00E6417D"/>
    <w:rsid w:val="00E64321"/>
    <w:rsid w:val="00E64356"/>
    <w:rsid w:val="00E64486"/>
    <w:rsid w:val="00E6450C"/>
    <w:rsid w:val="00E64776"/>
    <w:rsid w:val="00E648C8"/>
    <w:rsid w:val="00E64CEE"/>
    <w:rsid w:val="00E64CF3"/>
    <w:rsid w:val="00E64DCF"/>
    <w:rsid w:val="00E64E19"/>
    <w:rsid w:val="00E64F4D"/>
    <w:rsid w:val="00E653A0"/>
    <w:rsid w:val="00E655AE"/>
    <w:rsid w:val="00E656B7"/>
    <w:rsid w:val="00E6578F"/>
    <w:rsid w:val="00E65B6A"/>
    <w:rsid w:val="00E65BD4"/>
    <w:rsid w:val="00E65BE0"/>
    <w:rsid w:val="00E65F33"/>
    <w:rsid w:val="00E65F5B"/>
    <w:rsid w:val="00E662F8"/>
    <w:rsid w:val="00E664BE"/>
    <w:rsid w:val="00E666DB"/>
    <w:rsid w:val="00E668F5"/>
    <w:rsid w:val="00E66C53"/>
    <w:rsid w:val="00E66D69"/>
    <w:rsid w:val="00E66D6F"/>
    <w:rsid w:val="00E6706F"/>
    <w:rsid w:val="00E6718F"/>
    <w:rsid w:val="00E67195"/>
    <w:rsid w:val="00E6729D"/>
    <w:rsid w:val="00E67570"/>
    <w:rsid w:val="00E679C5"/>
    <w:rsid w:val="00E67B4D"/>
    <w:rsid w:val="00E67DFA"/>
    <w:rsid w:val="00E67ED4"/>
    <w:rsid w:val="00E67EFE"/>
    <w:rsid w:val="00E67F2F"/>
    <w:rsid w:val="00E67F99"/>
    <w:rsid w:val="00E701AD"/>
    <w:rsid w:val="00E70265"/>
    <w:rsid w:val="00E70278"/>
    <w:rsid w:val="00E703BB"/>
    <w:rsid w:val="00E704F0"/>
    <w:rsid w:val="00E7077F"/>
    <w:rsid w:val="00E707AD"/>
    <w:rsid w:val="00E707EF"/>
    <w:rsid w:val="00E70983"/>
    <w:rsid w:val="00E70B66"/>
    <w:rsid w:val="00E70BE2"/>
    <w:rsid w:val="00E70DFC"/>
    <w:rsid w:val="00E70E09"/>
    <w:rsid w:val="00E70F2D"/>
    <w:rsid w:val="00E7118E"/>
    <w:rsid w:val="00E7121E"/>
    <w:rsid w:val="00E71366"/>
    <w:rsid w:val="00E71492"/>
    <w:rsid w:val="00E71614"/>
    <w:rsid w:val="00E71670"/>
    <w:rsid w:val="00E7167A"/>
    <w:rsid w:val="00E71BFC"/>
    <w:rsid w:val="00E71D31"/>
    <w:rsid w:val="00E71DA3"/>
    <w:rsid w:val="00E71E87"/>
    <w:rsid w:val="00E71EFE"/>
    <w:rsid w:val="00E71FE2"/>
    <w:rsid w:val="00E72115"/>
    <w:rsid w:val="00E72247"/>
    <w:rsid w:val="00E72270"/>
    <w:rsid w:val="00E728A9"/>
    <w:rsid w:val="00E72B64"/>
    <w:rsid w:val="00E72B8D"/>
    <w:rsid w:val="00E72BE1"/>
    <w:rsid w:val="00E72CDF"/>
    <w:rsid w:val="00E72D09"/>
    <w:rsid w:val="00E72DBF"/>
    <w:rsid w:val="00E72E76"/>
    <w:rsid w:val="00E7321E"/>
    <w:rsid w:val="00E732B7"/>
    <w:rsid w:val="00E732CC"/>
    <w:rsid w:val="00E7388A"/>
    <w:rsid w:val="00E73951"/>
    <w:rsid w:val="00E73AE2"/>
    <w:rsid w:val="00E73BF1"/>
    <w:rsid w:val="00E73BF9"/>
    <w:rsid w:val="00E73CCC"/>
    <w:rsid w:val="00E73CEB"/>
    <w:rsid w:val="00E73CF4"/>
    <w:rsid w:val="00E73D90"/>
    <w:rsid w:val="00E73EAA"/>
    <w:rsid w:val="00E73F08"/>
    <w:rsid w:val="00E73F73"/>
    <w:rsid w:val="00E7412D"/>
    <w:rsid w:val="00E7429F"/>
    <w:rsid w:val="00E742C0"/>
    <w:rsid w:val="00E745E4"/>
    <w:rsid w:val="00E7484D"/>
    <w:rsid w:val="00E7485C"/>
    <w:rsid w:val="00E74964"/>
    <w:rsid w:val="00E749AA"/>
    <w:rsid w:val="00E74A3B"/>
    <w:rsid w:val="00E74AFC"/>
    <w:rsid w:val="00E74B08"/>
    <w:rsid w:val="00E74C4E"/>
    <w:rsid w:val="00E74CBE"/>
    <w:rsid w:val="00E74D9C"/>
    <w:rsid w:val="00E753C3"/>
    <w:rsid w:val="00E75431"/>
    <w:rsid w:val="00E754E1"/>
    <w:rsid w:val="00E75571"/>
    <w:rsid w:val="00E755E6"/>
    <w:rsid w:val="00E756B2"/>
    <w:rsid w:val="00E757BA"/>
    <w:rsid w:val="00E758FC"/>
    <w:rsid w:val="00E75A89"/>
    <w:rsid w:val="00E75D7A"/>
    <w:rsid w:val="00E75ECF"/>
    <w:rsid w:val="00E76260"/>
    <w:rsid w:val="00E766DF"/>
    <w:rsid w:val="00E76861"/>
    <w:rsid w:val="00E76943"/>
    <w:rsid w:val="00E76A61"/>
    <w:rsid w:val="00E76A79"/>
    <w:rsid w:val="00E76B5A"/>
    <w:rsid w:val="00E76B9A"/>
    <w:rsid w:val="00E76D88"/>
    <w:rsid w:val="00E76FC6"/>
    <w:rsid w:val="00E770F0"/>
    <w:rsid w:val="00E77119"/>
    <w:rsid w:val="00E77292"/>
    <w:rsid w:val="00E773ED"/>
    <w:rsid w:val="00E7756E"/>
    <w:rsid w:val="00E77625"/>
    <w:rsid w:val="00E7788E"/>
    <w:rsid w:val="00E77D1C"/>
    <w:rsid w:val="00E77D44"/>
    <w:rsid w:val="00E77E86"/>
    <w:rsid w:val="00E77E88"/>
    <w:rsid w:val="00E77FD0"/>
    <w:rsid w:val="00E80093"/>
    <w:rsid w:val="00E8010F"/>
    <w:rsid w:val="00E80263"/>
    <w:rsid w:val="00E802AE"/>
    <w:rsid w:val="00E80388"/>
    <w:rsid w:val="00E8043A"/>
    <w:rsid w:val="00E8047E"/>
    <w:rsid w:val="00E8057D"/>
    <w:rsid w:val="00E809F9"/>
    <w:rsid w:val="00E80BDF"/>
    <w:rsid w:val="00E80CE0"/>
    <w:rsid w:val="00E80D66"/>
    <w:rsid w:val="00E80E3D"/>
    <w:rsid w:val="00E80F71"/>
    <w:rsid w:val="00E81411"/>
    <w:rsid w:val="00E8147E"/>
    <w:rsid w:val="00E81AD1"/>
    <w:rsid w:val="00E81B0C"/>
    <w:rsid w:val="00E81BC6"/>
    <w:rsid w:val="00E81BF8"/>
    <w:rsid w:val="00E81F07"/>
    <w:rsid w:val="00E81F70"/>
    <w:rsid w:val="00E8258C"/>
    <w:rsid w:val="00E82719"/>
    <w:rsid w:val="00E8281E"/>
    <w:rsid w:val="00E82848"/>
    <w:rsid w:val="00E82957"/>
    <w:rsid w:val="00E82C10"/>
    <w:rsid w:val="00E82CA8"/>
    <w:rsid w:val="00E82D2B"/>
    <w:rsid w:val="00E82E72"/>
    <w:rsid w:val="00E83025"/>
    <w:rsid w:val="00E83232"/>
    <w:rsid w:val="00E83386"/>
    <w:rsid w:val="00E833E3"/>
    <w:rsid w:val="00E8347C"/>
    <w:rsid w:val="00E83483"/>
    <w:rsid w:val="00E83824"/>
    <w:rsid w:val="00E83A0A"/>
    <w:rsid w:val="00E83B99"/>
    <w:rsid w:val="00E83B9F"/>
    <w:rsid w:val="00E83C4A"/>
    <w:rsid w:val="00E83C71"/>
    <w:rsid w:val="00E83CAB"/>
    <w:rsid w:val="00E83DC2"/>
    <w:rsid w:val="00E83EB9"/>
    <w:rsid w:val="00E8417C"/>
    <w:rsid w:val="00E842F3"/>
    <w:rsid w:val="00E84398"/>
    <w:rsid w:val="00E84443"/>
    <w:rsid w:val="00E84A8B"/>
    <w:rsid w:val="00E84BA0"/>
    <w:rsid w:val="00E84E12"/>
    <w:rsid w:val="00E84E54"/>
    <w:rsid w:val="00E84E92"/>
    <w:rsid w:val="00E84EFC"/>
    <w:rsid w:val="00E85243"/>
    <w:rsid w:val="00E85276"/>
    <w:rsid w:val="00E8571C"/>
    <w:rsid w:val="00E85826"/>
    <w:rsid w:val="00E859EB"/>
    <w:rsid w:val="00E85B67"/>
    <w:rsid w:val="00E85C43"/>
    <w:rsid w:val="00E85E41"/>
    <w:rsid w:val="00E85E76"/>
    <w:rsid w:val="00E86021"/>
    <w:rsid w:val="00E8604F"/>
    <w:rsid w:val="00E862A7"/>
    <w:rsid w:val="00E862A9"/>
    <w:rsid w:val="00E86394"/>
    <w:rsid w:val="00E86445"/>
    <w:rsid w:val="00E8658F"/>
    <w:rsid w:val="00E86688"/>
    <w:rsid w:val="00E866F7"/>
    <w:rsid w:val="00E868AD"/>
    <w:rsid w:val="00E86907"/>
    <w:rsid w:val="00E86A09"/>
    <w:rsid w:val="00E86A83"/>
    <w:rsid w:val="00E86BA4"/>
    <w:rsid w:val="00E86BFA"/>
    <w:rsid w:val="00E86D2B"/>
    <w:rsid w:val="00E86F32"/>
    <w:rsid w:val="00E86F70"/>
    <w:rsid w:val="00E87276"/>
    <w:rsid w:val="00E8753A"/>
    <w:rsid w:val="00E8761F"/>
    <w:rsid w:val="00E87862"/>
    <w:rsid w:val="00E87955"/>
    <w:rsid w:val="00E87A4D"/>
    <w:rsid w:val="00E9003E"/>
    <w:rsid w:val="00E90149"/>
    <w:rsid w:val="00E90480"/>
    <w:rsid w:val="00E905E9"/>
    <w:rsid w:val="00E909DA"/>
    <w:rsid w:val="00E90BBA"/>
    <w:rsid w:val="00E90CEA"/>
    <w:rsid w:val="00E911C7"/>
    <w:rsid w:val="00E913B3"/>
    <w:rsid w:val="00E913DC"/>
    <w:rsid w:val="00E914D7"/>
    <w:rsid w:val="00E9150A"/>
    <w:rsid w:val="00E91543"/>
    <w:rsid w:val="00E916D1"/>
    <w:rsid w:val="00E91763"/>
    <w:rsid w:val="00E918BF"/>
    <w:rsid w:val="00E91948"/>
    <w:rsid w:val="00E91B38"/>
    <w:rsid w:val="00E91C54"/>
    <w:rsid w:val="00E91C7C"/>
    <w:rsid w:val="00E91CB5"/>
    <w:rsid w:val="00E91D28"/>
    <w:rsid w:val="00E91E92"/>
    <w:rsid w:val="00E92173"/>
    <w:rsid w:val="00E9223E"/>
    <w:rsid w:val="00E9248A"/>
    <w:rsid w:val="00E924FA"/>
    <w:rsid w:val="00E92508"/>
    <w:rsid w:val="00E925D7"/>
    <w:rsid w:val="00E92770"/>
    <w:rsid w:val="00E92848"/>
    <w:rsid w:val="00E928B8"/>
    <w:rsid w:val="00E92B25"/>
    <w:rsid w:val="00E92E1D"/>
    <w:rsid w:val="00E93141"/>
    <w:rsid w:val="00E93165"/>
    <w:rsid w:val="00E931A0"/>
    <w:rsid w:val="00E93524"/>
    <w:rsid w:val="00E938D1"/>
    <w:rsid w:val="00E93947"/>
    <w:rsid w:val="00E93A38"/>
    <w:rsid w:val="00E93DA2"/>
    <w:rsid w:val="00E93F0E"/>
    <w:rsid w:val="00E94225"/>
    <w:rsid w:val="00E9466B"/>
    <w:rsid w:val="00E9467C"/>
    <w:rsid w:val="00E947F7"/>
    <w:rsid w:val="00E94837"/>
    <w:rsid w:val="00E94846"/>
    <w:rsid w:val="00E94B77"/>
    <w:rsid w:val="00E94C79"/>
    <w:rsid w:val="00E94DB3"/>
    <w:rsid w:val="00E94F99"/>
    <w:rsid w:val="00E950C7"/>
    <w:rsid w:val="00E9537D"/>
    <w:rsid w:val="00E958DE"/>
    <w:rsid w:val="00E95980"/>
    <w:rsid w:val="00E959D5"/>
    <w:rsid w:val="00E95F0A"/>
    <w:rsid w:val="00E96073"/>
    <w:rsid w:val="00E9607D"/>
    <w:rsid w:val="00E960A2"/>
    <w:rsid w:val="00E9614B"/>
    <w:rsid w:val="00E96206"/>
    <w:rsid w:val="00E9622F"/>
    <w:rsid w:val="00E962CB"/>
    <w:rsid w:val="00E96483"/>
    <w:rsid w:val="00E96683"/>
    <w:rsid w:val="00E9675A"/>
    <w:rsid w:val="00E96D09"/>
    <w:rsid w:val="00E96D41"/>
    <w:rsid w:val="00E96D61"/>
    <w:rsid w:val="00E9709E"/>
    <w:rsid w:val="00E9736D"/>
    <w:rsid w:val="00E97422"/>
    <w:rsid w:val="00E974F0"/>
    <w:rsid w:val="00E97584"/>
    <w:rsid w:val="00E9759A"/>
    <w:rsid w:val="00E975FB"/>
    <w:rsid w:val="00E976E0"/>
    <w:rsid w:val="00E97856"/>
    <w:rsid w:val="00E978C2"/>
    <w:rsid w:val="00E978EC"/>
    <w:rsid w:val="00E9794F"/>
    <w:rsid w:val="00E97A1D"/>
    <w:rsid w:val="00E97B15"/>
    <w:rsid w:val="00E97D29"/>
    <w:rsid w:val="00E97DB8"/>
    <w:rsid w:val="00E97EAE"/>
    <w:rsid w:val="00EA002D"/>
    <w:rsid w:val="00EA01DF"/>
    <w:rsid w:val="00EA04D5"/>
    <w:rsid w:val="00EA05F5"/>
    <w:rsid w:val="00EA071A"/>
    <w:rsid w:val="00EA07CB"/>
    <w:rsid w:val="00EA0BF3"/>
    <w:rsid w:val="00EA0DB8"/>
    <w:rsid w:val="00EA0EC9"/>
    <w:rsid w:val="00EA0FB7"/>
    <w:rsid w:val="00EA0FD7"/>
    <w:rsid w:val="00EA10ED"/>
    <w:rsid w:val="00EA1260"/>
    <w:rsid w:val="00EA12AF"/>
    <w:rsid w:val="00EA16D8"/>
    <w:rsid w:val="00EA1B21"/>
    <w:rsid w:val="00EA1B50"/>
    <w:rsid w:val="00EA1E10"/>
    <w:rsid w:val="00EA1EBB"/>
    <w:rsid w:val="00EA200D"/>
    <w:rsid w:val="00EA22CF"/>
    <w:rsid w:val="00EA26EC"/>
    <w:rsid w:val="00EA27DC"/>
    <w:rsid w:val="00EA2847"/>
    <w:rsid w:val="00EA2869"/>
    <w:rsid w:val="00EA29C1"/>
    <w:rsid w:val="00EA2BE4"/>
    <w:rsid w:val="00EA2D22"/>
    <w:rsid w:val="00EA2D6D"/>
    <w:rsid w:val="00EA2FC9"/>
    <w:rsid w:val="00EA3372"/>
    <w:rsid w:val="00EA3451"/>
    <w:rsid w:val="00EA3771"/>
    <w:rsid w:val="00EA37FB"/>
    <w:rsid w:val="00EA3A19"/>
    <w:rsid w:val="00EA3A8F"/>
    <w:rsid w:val="00EA3A9A"/>
    <w:rsid w:val="00EA3CDB"/>
    <w:rsid w:val="00EA43A4"/>
    <w:rsid w:val="00EA446F"/>
    <w:rsid w:val="00EA4513"/>
    <w:rsid w:val="00EA47D6"/>
    <w:rsid w:val="00EA4821"/>
    <w:rsid w:val="00EA4862"/>
    <w:rsid w:val="00EA4A53"/>
    <w:rsid w:val="00EA4C22"/>
    <w:rsid w:val="00EA4DCA"/>
    <w:rsid w:val="00EA50D5"/>
    <w:rsid w:val="00EA51D6"/>
    <w:rsid w:val="00EA5275"/>
    <w:rsid w:val="00EA5326"/>
    <w:rsid w:val="00EA5339"/>
    <w:rsid w:val="00EA541C"/>
    <w:rsid w:val="00EA54C3"/>
    <w:rsid w:val="00EA55B0"/>
    <w:rsid w:val="00EA55BC"/>
    <w:rsid w:val="00EA55C9"/>
    <w:rsid w:val="00EA5632"/>
    <w:rsid w:val="00EA56B3"/>
    <w:rsid w:val="00EA5706"/>
    <w:rsid w:val="00EA5712"/>
    <w:rsid w:val="00EA593F"/>
    <w:rsid w:val="00EA5965"/>
    <w:rsid w:val="00EA5B53"/>
    <w:rsid w:val="00EA5DF0"/>
    <w:rsid w:val="00EA5E70"/>
    <w:rsid w:val="00EA5E7B"/>
    <w:rsid w:val="00EA60AC"/>
    <w:rsid w:val="00EA6285"/>
    <w:rsid w:val="00EA632D"/>
    <w:rsid w:val="00EA63B3"/>
    <w:rsid w:val="00EA649C"/>
    <w:rsid w:val="00EA6602"/>
    <w:rsid w:val="00EA66CE"/>
    <w:rsid w:val="00EA6A8D"/>
    <w:rsid w:val="00EA6A96"/>
    <w:rsid w:val="00EA6B5C"/>
    <w:rsid w:val="00EA7015"/>
    <w:rsid w:val="00EA7260"/>
    <w:rsid w:val="00EA72BA"/>
    <w:rsid w:val="00EA7464"/>
    <w:rsid w:val="00EA7656"/>
    <w:rsid w:val="00EA779B"/>
    <w:rsid w:val="00EA7867"/>
    <w:rsid w:val="00EA7B1F"/>
    <w:rsid w:val="00EA7BC8"/>
    <w:rsid w:val="00EA7D47"/>
    <w:rsid w:val="00EB00CF"/>
    <w:rsid w:val="00EB011D"/>
    <w:rsid w:val="00EB0150"/>
    <w:rsid w:val="00EB0189"/>
    <w:rsid w:val="00EB01F1"/>
    <w:rsid w:val="00EB02B5"/>
    <w:rsid w:val="00EB0443"/>
    <w:rsid w:val="00EB04B2"/>
    <w:rsid w:val="00EB060B"/>
    <w:rsid w:val="00EB0624"/>
    <w:rsid w:val="00EB0686"/>
    <w:rsid w:val="00EB0868"/>
    <w:rsid w:val="00EB0922"/>
    <w:rsid w:val="00EB09D0"/>
    <w:rsid w:val="00EB0C19"/>
    <w:rsid w:val="00EB0E06"/>
    <w:rsid w:val="00EB0E97"/>
    <w:rsid w:val="00EB11D9"/>
    <w:rsid w:val="00EB1265"/>
    <w:rsid w:val="00EB14EF"/>
    <w:rsid w:val="00EB1548"/>
    <w:rsid w:val="00EB1602"/>
    <w:rsid w:val="00EB1617"/>
    <w:rsid w:val="00EB163E"/>
    <w:rsid w:val="00EB1752"/>
    <w:rsid w:val="00EB1782"/>
    <w:rsid w:val="00EB1870"/>
    <w:rsid w:val="00EB1887"/>
    <w:rsid w:val="00EB1953"/>
    <w:rsid w:val="00EB1A5C"/>
    <w:rsid w:val="00EB1B0A"/>
    <w:rsid w:val="00EB1E51"/>
    <w:rsid w:val="00EB1EBB"/>
    <w:rsid w:val="00EB1FE1"/>
    <w:rsid w:val="00EB2228"/>
    <w:rsid w:val="00EB22DA"/>
    <w:rsid w:val="00EB2468"/>
    <w:rsid w:val="00EB247B"/>
    <w:rsid w:val="00EB25D0"/>
    <w:rsid w:val="00EB2C55"/>
    <w:rsid w:val="00EB2F9A"/>
    <w:rsid w:val="00EB2FEF"/>
    <w:rsid w:val="00EB313A"/>
    <w:rsid w:val="00EB328C"/>
    <w:rsid w:val="00EB32D2"/>
    <w:rsid w:val="00EB34B9"/>
    <w:rsid w:val="00EB3656"/>
    <w:rsid w:val="00EB36BB"/>
    <w:rsid w:val="00EB3841"/>
    <w:rsid w:val="00EB385C"/>
    <w:rsid w:val="00EB38BF"/>
    <w:rsid w:val="00EB398A"/>
    <w:rsid w:val="00EB3999"/>
    <w:rsid w:val="00EB3B9E"/>
    <w:rsid w:val="00EB3C31"/>
    <w:rsid w:val="00EB3C56"/>
    <w:rsid w:val="00EB3D5E"/>
    <w:rsid w:val="00EB3E4C"/>
    <w:rsid w:val="00EB3FB7"/>
    <w:rsid w:val="00EB41EB"/>
    <w:rsid w:val="00EB4204"/>
    <w:rsid w:val="00EB4867"/>
    <w:rsid w:val="00EB4A31"/>
    <w:rsid w:val="00EB4A75"/>
    <w:rsid w:val="00EB4AEC"/>
    <w:rsid w:val="00EB4C61"/>
    <w:rsid w:val="00EB4CEF"/>
    <w:rsid w:val="00EB4D4A"/>
    <w:rsid w:val="00EB4DEA"/>
    <w:rsid w:val="00EB4E47"/>
    <w:rsid w:val="00EB5165"/>
    <w:rsid w:val="00EB528E"/>
    <w:rsid w:val="00EB5350"/>
    <w:rsid w:val="00EB539D"/>
    <w:rsid w:val="00EB565A"/>
    <w:rsid w:val="00EB5719"/>
    <w:rsid w:val="00EB57CD"/>
    <w:rsid w:val="00EB5803"/>
    <w:rsid w:val="00EB59D3"/>
    <w:rsid w:val="00EB5C3D"/>
    <w:rsid w:val="00EB5C67"/>
    <w:rsid w:val="00EB5CAD"/>
    <w:rsid w:val="00EB5D21"/>
    <w:rsid w:val="00EB5DAF"/>
    <w:rsid w:val="00EB5F67"/>
    <w:rsid w:val="00EB61D7"/>
    <w:rsid w:val="00EB6239"/>
    <w:rsid w:val="00EB6261"/>
    <w:rsid w:val="00EB6317"/>
    <w:rsid w:val="00EB6433"/>
    <w:rsid w:val="00EB64D7"/>
    <w:rsid w:val="00EB6533"/>
    <w:rsid w:val="00EB6636"/>
    <w:rsid w:val="00EB6795"/>
    <w:rsid w:val="00EB6A31"/>
    <w:rsid w:val="00EB6A77"/>
    <w:rsid w:val="00EB7066"/>
    <w:rsid w:val="00EB7151"/>
    <w:rsid w:val="00EB7670"/>
    <w:rsid w:val="00EB79F9"/>
    <w:rsid w:val="00EB7A71"/>
    <w:rsid w:val="00EB7C2D"/>
    <w:rsid w:val="00EB7F95"/>
    <w:rsid w:val="00EB7FD8"/>
    <w:rsid w:val="00EC00AD"/>
    <w:rsid w:val="00EC0141"/>
    <w:rsid w:val="00EC03BC"/>
    <w:rsid w:val="00EC0468"/>
    <w:rsid w:val="00EC059E"/>
    <w:rsid w:val="00EC05E5"/>
    <w:rsid w:val="00EC07E3"/>
    <w:rsid w:val="00EC098B"/>
    <w:rsid w:val="00EC0BD5"/>
    <w:rsid w:val="00EC0DBE"/>
    <w:rsid w:val="00EC0EC7"/>
    <w:rsid w:val="00EC1019"/>
    <w:rsid w:val="00EC103C"/>
    <w:rsid w:val="00EC109A"/>
    <w:rsid w:val="00EC10BB"/>
    <w:rsid w:val="00EC1303"/>
    <w:rsid w:val="00EC1413"/>
    <w:rsid w:val="00EC1460"/>
    <w:rsid w:val="00EC14C1"/>
    <w:rsid w:val="00EC1507"/>
    <w:rsid w:val="00EC196B"/>
    <w:rsid w:val="00EC1A03"/>
    <w:rsid w:val="00EC1C99"/>
    <w:rsid w:val="00EC1F56"/>
    <w:rsid w:val="00EC2161"/>
    <w:rsid w:val="00EC2247"/>
    <w:rsid w:val="00EC2502"/>
    <w:rsid w:val="00EC2676"/>
    <w:rsid w:val="00EC28AB"/>
    <w:rsid w:val="00EC28F0"/>
    <w:rsid w:val="00EC2941"/>
    <w:rsid w:val="00EC2A05"/>
    <w:rsid w:val="00EC2A65"/>
    <w:rsid w:val="00EC320A"/>
    <w:rsid w:val="00EC3283"/>
    <w:rsid w:val="00EC341B"/>
    <w:rsid w:val="00EC3567"/>
    <w:rsid w:val="00EC36DA"/>
    <w:rsid w:val="00EC37C5"/>
    <w:rsid w:val="00EC38F5"/>
    <w:rsid w:val="00EC3AF7"/>
    <w:rsid w:val="00EC3DD9"/>
    <w:rsid w:val="00EC4184"/>
    <w:rsid w:val="00EC4227"/>
    <w:rsid w:val="00EC4310"/>
    <w:rsid w:val="00EC4787"/>
    <w:rsid w:val="00EC47A9"/>
    <w:rsid w:val="00EC48BE"/>
    <w:rsid w:val="00EC48E2"/>
    <w:rsid w:val="00EC49E2"/>
    <w:rsid w:val="00EC4A9A"/>
    <w:rsid w:val="00EC4CC2"/>
    <w:rsid w:val="00EC4DDA"/>
    <w:rsid w:val="00EC50AD"/>
    <w:rsid w:val="00EC5107"/>
    <w:rsid w:val="00EC511A"/>
    <w:rsid w:val="00EC544E"/>
    <w:rsid w:val="00EC560B"/>
    <w:rsid w:val="00EC57D5"/>
    <w:rsid w:val="00EC57F8"/>
    <w:rsid w:val="00EC59D8"/>
    <w:rsid w:val="00EC5B0F"/>
    <w:rsid w:val="00EC5DC1"/>
    <w:rsid w:val="00EC5FAF"/>
    <w:rsid w:val="00EC60C7"/>
    <w:rsid w:val="00EC610A"/>
    <w:rsid w:val="00EC615E"/>
    <w:rsid w:val="00EC62E8"/>
    <w:rsid w:val="00EC6436"/>
    <w:rsid w:val="00EC645D"/>
    <w:rsid w:val="00EC654C"/>
    <w:rsid w:val="00EC6606"/>
    <w:rsid w:val="00EC66AC"/>
    <w:rsid w:val="00EC6702"/>
    <w:rsid w:val="00EC68F5"/>
    <w:rsid w:val="00EC690C"/>
    <w:rsid w:val="00EC69D5"/>
    <w:rsid w:val="00EC6AB1"/>
    <w:rsid w:val="00EC6AC4"/>
    <w:rsid w:val="00EC6C53"/>
    <w:rsid w:val="00EC6D75"/>
    <w:rsid w:val="00EC6F42"/>
    <w:rsid w:val="00EC71A1"/>
    <w:rsid w:val="00EC725F"/>
    <w:rsid w:val="00EC7287"/>
    <w:rsid w:val="00EC7464"/>
    <w:rsid w:val="00EC75FB"/>
    <w:rsid w:val="00EC7614"/>
    <w:rsid w:val="00EC7732"/>
    <w:rsid w:val="00EC77B7"/>
    <w:rsid w:val="00EC794E"/>
    <w:rsid w:val="00EC7CA8"/>
    <w:rsid w:val="00EC7DDB"/>
    <w:rsid w:val="00EC7F39"/>
    <w:rsid w:val="00EC7F57"/>
    <w:rsid w:val="00EC7FEA"/>
    <w:rsid w:val="00ED0114"/>
    <w:rsid w:val="00ED0145"/>
    <w:rsid w:val="00ED02B2"/>
    <w:rsid w:val="00ED0303"/>
    <w:rsid w:val="00ED0386"/>
    <w:rsid w:val="00ED05D0"/>
    <w:rsid w:val="00ED086A"/>
    <w:rsid w:val="00ED088C"/>
    <w:rsid w:val="00ED08EC"/>
    <w:rsid w:val="00ED0BFB"/>
    <w:rsid w:val="00ED0D2C"/>
    <w:rsid w:val="00ED0D4A"/>
    <w:rsid w:val="00ED0E80"/>
    <w:rsid w:val="00ED0EF2"/>
    <w:rsid w:val="00ED0F89"/>
    <w:rsid w:val="00ED11CE"/>
    <w:rsid w:val="00ED12F2"/>
    <w:rsid w:val="00ED13AF"/>
    <w:rsid w:val="00ED1430"/>
    <w:rsid w:val="00ED144C"/>
    <w:rsid w:val="00ED1667"/>
    <w:rsid w:val="00ED1794"/>
    <w:rsid w:val="00ED17DB"/>
    <w:rsid w:val="00ED1949"/>
    <w:rsid w:val="00ED1C07"/>
    <w:rsid w:val="00ED1E1C"/>
    <w:rsid w:val="00ED2086"/>
    <w:rsid w:val="00ED2342"/>
    <w:rsid w:val="00ED2376"/>
    <w:rsid w:val="00ED2407"/>
    <w:rsid w:val="00ED285E"/>
    <w:rsid w:val="00ED2BDA"/>
    <w:rsid w:val="00ED2DE0"/>
    <w:rsid w:val="00ED2FBB"/>
    <w:rsid w:val="00ED350A"/>
    <w:rsid w:val="00ED3584"/>
    <w:rsid w:val="00ED3650"/>
    <w:rsid w:val="00ED390B"/>
    <w:rsid w:val="00ED3A24"/>
    <w:rsid w:val="00ED3A75"/>
    <w:rsid w:val="00ED3AB0"/>
    <w:rsid w:val="00ED3ABC"/>
    <w:rsid w:val="00ED3B23"/>
    <w:rsid w:val="00ED3F4F"/>
    <w:rsid w:val="00ED4284"/>
    <w:rsid w:val="00ED4439"/>
    <w:rsid w:val="00ED4738"/>
    <w:rsid w:val="00ED47CA"/>
    <w:rsid w:val="00ED48A3"/>
    <w:rsid w:val="00ED48FE"/>
    <w:rsid w:val="00ED4926"/>
    <w:rsid w:val="00ED49DD"/>
    <w:rsid w:val="00ED4F92"/>
    <w:rsid w:val="00ED54F6"/>
    <w:rsid w:val="00ED5624"/>
    <w:rsid w:val="00ED565E"/>
    <w:rsid w:val="00ED58D4"/>
    <w:rsid w:val="00ED598C"/>
    <w:rsid w:val="00ED5B15"/>
    <w:rsid w:val="00ED5C0F"/>
    <w:rsid w:val="00ED5FCE"/>
    <w:rsid w:val="00ED629F"/>
    <w:rsid w:val="00ED6438"/>
    <w:rsid w:val="00ED6662"/>
    <w:rsid w:val="00ED6734"/>
    <w:rsid w:val="00ED6769"/>
    <w:rsid w:val="00ED6954"/>
    <w:rsid w:val="00ED6964"/>
    <w:rsid w:val="00ED6C5E"/>
    <w:rsid w:val="00ED6F28"/>
    <w:rsid w:val="00ED6F6F"/>
    <w:rsid w:val="00ED6F96"/>
    <w:rsid w:val="00ED701B"/>
    <w:rsid w:val="00ED7141"/>
    <w:rsid w:val="00ED7283"/>
    <w:rsid w:val="00ED73F7"/>
    <w:rsid w:val="00ED76F1"/>
    <w:rsid w:val="00ED7947"/>
    <w:rsid w:val="00ED7A49"/>
    <w:rsid w:val="00ED7AE6"/>
    <w:rsid w:val="00ED7C3E"/>
    <w:rsid w:val="00ED7DE5"/>
    <w:rsid w:val="00ED7E42"/>
    <w:rsid w:val="00EE00A6"/>
    <w:rsid w:val="00EE0119"/>
    <w:rsid w:val="00EE0521"/>
    <w:rsid w:val="00EE0665"/>
    <w:rsid w:val="00EE0784"/>
    <w:rsid w:val="00EE07AB"/>
    <w:rsid w:val="00EE0879"/>
    <w:rsid w:val="00EE08A3"/>
    <w:rsid w:val="00EE0970"/>
    <w:rsid w:val="00EE0E02"/>
    <w:rsid w:val="00EE1377"/>
    <w:rsid w:val="00EE1453"/>
    <w:rsid w:val="00EE15D3"/>
    <w:rsid w:val="00EE18DD"/>
    <w:rsid w:val="00EE19A8"/>
    <w:rsid w:val="00EE1C46"/>
    <w:rsid w:val="00EE1CC4"/>
    <w:rsid w:val="00EE20D7"/>
    <w:rsid w:val="00EE21C6"/>
    <w:rsid w:val="00EE2224"/>
    <w:rsid w:val="00EE244E"/>
    <w:rsid w:val="00EE2500"/>
    <w:rsid w:val="00EE251D"/>
    <w:rsid w:val="00EE2664"/>
    <w:rsid w:val="00EE2775"/>
    <w:rsid w:val="00EE292C"/>
    <w:rsid w:val="00EE2D50"/>
    <w:rsid w:val="00EE2FB1"/>
    <w:rsid w:val="00EE3078"/>
    <w:rsid w:val="00EE3196"/>
    <w:rsid w:val="00EE3483"/>
    <w:rsid w:val="00EE3486"/>
    <w:rsid w:val="00EE35BE"/>
    <w:rsid w:val="00EE35F8"/>
    <w:rsid w:val="00EE373F"/>
    <w:rsid w:val="00EE3797"/>
    <w:rsid w:val="00EE3AA1"/>
    <w:rsid w:val="00EE3AF4"/>
    <w:rsid w:val="00EE3C29"/>
    <w:rsid w:val="00EE3D47"/>
    <w:rsid w:val="00EE3DFB"/>
    <w:rsid w:val="00EE3EA5"/>
    <w:rsid w:val="00EE3F92"/>
    <w:rsid w:val="00EE45E0"/>
    <w:rsid w:val="00EE45E3"/>
    <w:rsid w:val="00EE464B"/>
    <w:rsid w:val="00EE46A6"/>
    <w:rsid w:val="00EE4720"/>
    <w:rsid w:val="00EE47B8"/>
    <w:rsid w:val="00EE4A07"/>
    <w:rsid w:val="00EE4B08"/>
    <w:rsid w:val="00EE4D0E"/>
    <w:rsid w:val="00EE4DEB"/>
    <w:rsid w:val="00EE509B"/>
    <w:rsid w:val="00EE51F4"/>
    <w:rsid w:val="00EE5264"/>
    <w:rsid w:val="00EE54BB"/>
    <w:rsid w:val="00EE5907"/>
    <w:rsid w:val="00EE5908"/>
    <w:rsid w:val="00EE5FDC"/>
    <w:rsid w:val="00EE617E"/>
    <w:rsid w:val="00EE62C8"/>
    <w:rsid w:val="00EE6304"/>
    <w:rsid w:val="00EE65CC"/>
    <w:rsid w:val="00EE6791"/>
    <w:rsid w:val="00EE6A9A"/>
    <w:rsid w:val="00EE6AA4"/>
    <w:rsid w:val="00EE6B4A"/>
    <w:rsid w:val="00EE6BDB"/>
    <w:rsid w:val="00EE6C8E"/>
    <w:rsid w:val="00EE6D15"/>
    <w:rsid w:val="00EE6DD3"/>
    <w:rsid w:val="00EE6E6F"/>
    <w:rsid w:val="00EE7033"/>
    <w:rsid w:val="00EE7788"/>
    <w:rsid w:val="00EE77AB"/>
    <w:rsid w:val="00EE782D"/>
    <w:rsid w:val="00EE78BA"/>
    <w:rsid w:val="00EE7901"/>
    <w:rsid w:val="00EE7A9C"/>
    <w:rsid w:val="00EF035C"/>
    <w:rsid w:val="00EF07B1"/>
    <w:rsid w:val="00EF09A4"/>
    <w:rsid w:val="00EF0A2D"/>
    <w:rsid w:val="00EF0AA6"/>
    <w:rsid w:val="00EF0B38"/>
    <w:rsid w:val="00EF0BF6"/>
    <w:rsid w:val="00EF0C36"/>
    <w:rsid w:val="00EF0ED1"/>
    <w:rsid w:val="00EF0F59"/>
    <w:rsid w:val="00EF0F97"/>
    <w:rsid w:val="00EF10B0"/>
    <w:rsid w:val="00EF10EE"/>
    <w:rsid w:val="00EF1154"/>
    <w:rsid w:val="00EF119C"/>
    <w:rsid w:val="00EF11AB"/>
    <w:rsid w:val="00EF120C"/>
    <w:rsid w:val="00EF13B3"/>
    <w:rsid w:val="00EF140D"/>
    <w:rsid w:val="00EF1489"/>
    <w:rsid w:val="00EF15B1"/>
    <w:rsid w:val="00EF188C"/>
    <w:rsid w:val="00EF19AB"/>
    <w:rsid w:val="00EF1C11"/>
    <w:rsid w:val="00EF1CDE"/>
    <w:rsid w:val="00EF1F58"/>
    <w:rsid w:val="00EF1FE5"/>
    <w:rsid w:val="00EF20C5"/>
    <w:rsid w:val="00EF20CA"/>
    <w:rsid w:val="00EF228B"/>
    <w:rsid w:val="00EF26FE"/>
    <w:rsid w:val="00EF28E8"/>
    <w:rsid w:val="00EF2975"/>
    <w:rsid w:val="00EF29E2"/>
    <w:rsid w:val="00EF2B76"/>
    <w:rsid w:val="00EF2F94"/>
    <w:rsid w:val="00EF32EC"/>
    <w:rsid w:val="00EF3343"/>
    <w:rsid w:val="00EF34C9"/>
    <w:rsid w:val="00EF3713"/>
    <w:rsid w:val="00EF3ABE"/>
    <w:rsid w:val="00EF3AC0"/>
    <w:rsid w:val="00EF3D2D"/>
    <w:rsid w:val="00EF3DE6"/>
    <w:rsid w:val="00EF3E58"/>
    <w:rsid w:val="00EF3F55"/>
    <w:rsid w:val="00EF4011"/>
    <w:rsid w:val="00EF4040"/>
    <w:rsid w:val="00EF4112"/>
    <w:rsid w:val="00EF431C"/>
    <w:rsid w:val="00EF4342"/>
    <w:rsid w:val="00EF4357"/>
    <w:rsid w:val="00EF49F8"/>
    <w:rsid w:val="00EF4AFA"/>
    <w:rsid w:val="00EF4B9D"/>
    <w:rsid w:val="00EF4C1A"/>
    <w:rsid w:val="00EF4C73"/>
    <w:rsid w:val="00EF4F9D"/>
    <w:rsid w:val="00EF5142"/>
    <w:rsid w:val="00EF5151"/>
    <w:rsid w:val="00EF5185"/>
    <w:rsid w:val="00EF54F2"/>
    <w:rsid w:val="00EF557C"/>
    <w:rsid w:val="00EF588E"/>
    <w:rsid w:val="00EF5895"/>
    <w:rsid w:val="00EF5951"/>
    <w:rsid w:val="00EF5A84"/>
    <w:rsid w:val="00EF5C75"/>
    <w:rsid w:val="00EF5CD1"/>
    <w:rsid w:val="00EF5DB6"/>
    <w:rsid w:val="00EF5EB0"/>
    <w:rsid w:val="00EF6039"/>
    <w:rsid w:val="00EF6103"/>
    <w:rsid w:val="00EF68EC"/>
    <w:rsid w:val="00EF6A29"/>
    <w:rsid w:val="00EF6B65"/>
    <w:rsid w:val="00EF6C83"/>
    <w:rsid w:val="00EF6CC8"/>
    <w:rsid w:val="00EF6D84"/>
    <w:rsid w:val="00EF6E3F"/>
    <w:rsid w:val="00EF7063"/>
    <w:rsid w:val="00EF7065"/>
    <w:rsid w:val="00EF71D4"/>
    <w:rsid w:val="00EF71D9"/>
    <w:rsid w:val="00EF728A"/>
    <w:rsid w:val="00EF7400"/>
    <w:rsid w:val="00EF75A2"/>
    <w:rsid w:val="00EF7661"/>
    <w:rsid w:val="00EF768D"/>
    <w:rsid w:val="00EF7908"/>
    <w:rsid w:val="00EF7A8D"/>
    <w:rsid w:val="00EF7B14"/>
    <w:rsid w:val="00EF7B37"/>
    <w:rsid w:val="00EF7B54"/>
    <w:rsid w:val="00F00299"/>
    <w:rsid w:val="00F00600"/>
    <w:rsid w:val="00F00637"/>
    <w:rsid w:val="00F00741"/>
    <w:rsid w:val="00F007FD"/>
    <w:rsid w:val="00F00971"/>
    <w:rsid w:val="00F009B1"/>
    <w:rsid w:val="00F00AC6"/>
    <w:rsid w:val="00F00F0D"/>
    <w:rsid w:val="00F01020"/>
    <w:rsid w:val="00F01183"/>
    <w:rsid w:val="00F011C9"/>
    <w:rsid w:val="00F012CE"/>
    <w:rsid w:val="00F012F9"/>
    <w:rsid w:val="00F01512"/>
    <w:rsid w:val="00F016A8"/>
    <w:rsid w:val="00F017DF"/>
    <w:rsid w:val="00F01833"/>
    <w:rsid w:val="00F0186A"/>
    <w:rsid w:val="00F01929"/>
    <w:rsid w:val="00F01C11"/>
    <w:rsid w:val="00F01CA1"/>
    <w:rsid w:val="00F01D6D"/>
    <w:rsid w:val="00F01F9E"/>
    <w:rsid w:val="00F02111"/>
    <w:rsid w:val="00F0226B"/>
    <w:rsid w:val="00F0235C"/>
    <w:rsid w:val="00F02498"/>
    <w:rsid w:val="00F024DC"/>
    <w:rsid w:val="00F02543"/>
    <w:rsid w:val="00F02578"/>
    <w:rsid w:val="00F026C5"/>
    <w:rsid w:val="00F02994"/>
    <w:rsid w:val="00F02BAE"/>
    <w:rsid w:val="00F02D19"/>
    <w:rsid w:val="00F02D8A"/>
    <w:rsid w:val="00F02EB5"/>
    <w:rsid w:val="00F034D7"/>
    <w:rsid w:val="00F036CD"/>
    <w:rsid w:val="00F03AF8"/>
    <w:rsid w:val="00F03F8E"/>
    <w:rsid w:val="00F03FD9"/>
    <w:rsid w:val="00F03FE2"/>
    <w:rsid w:val="00F0400A"/>
    <w:rsid w:val="00F0437A"/>
    <w:rsid w:val="00F043A1"/>
    <w:rsid w:val="00F046BE"/>
    <w:rsid w:val="00F04863"/>
    <w:rsid w:val="00F048AD"/>
    <w:rsid w:val="00F049D2"/>
    <w:rsid w:val="00F04F9C"/>
    <w:rsid w:val="00F051C3"/>
    <w:rsid w:val="00F0539C"/>
    <w:rsid w:val="00F056C6"/>
    <w:rsid w:val="00F05899"/>
    <w:rsid w:val="00F0598C"/>
    <w:rsid w:val="00F059ED"/>
    <w:rsid w:val="00F0617F"/>
    <w:rsid w:val="00F06557"/>
    <w:rsid w:val="00F0658F"/>
    <w:rsid w:val="00F06711"/>
    <w:rsid w:val="00F06768"/>
    <w:rsid w:val="00F0676E"/>
    <w:rsid w:val="00F067E3"/>
    <w:rsid w:val="00F068C4"/>
    <w:rsid w:val="00F068F0"/>
    <w:rsid w:val="00F06953"/>
    <w:rsid w:val="00F06CAE"/>
    <w:rsid w:val="00F06D60"/>
    <w:rsid w:val="00F06DEE"/>
    <w:rsid w:val="00F06E61"/>
    <w:rsid w:val="00F06F1D"/>
    <w:rsid w:val="00F06FCD"/>
    <w:rsid w:val="00F07091"/>
    <w:rsid w:val="00F071DB"/>
    <w:rsid w:val="00F07351"/>
    <w:rsid w:val="00F0739A"/>
    <w:rsid w:val="00F0763C"/>
    <w:rsid w:val="00F07733"/>
    <w:rsid w:val="00F0774D"/>
    <w:rsid w:val="00F078BA"/>
    <w:rsid w:val="00F0796F"/>
    <w:rsid w:val="00F079FE"/>
    <w:rsid w:val="00F07CD1"/>
    <w:rsid w:val="00F07FFC"/>
    <w:rsid w:val="00F10058"/>
    <w:rsid w:val="00F100A4"/>
    <w:rsid w:val="00F10406"/>
    <w:rsid w:val="00F1068D"/>
    <w:rsid w:val="00F10782"/>
    <w:rsid w:val="00F108AF"/>
    <w:rsid w:val="00F10AF4"/>
    <w:rsid w:val="00F10B05"/>
    <w:rsid w:val="00F10C07"/>
    <w:rsid w:val="00F10C08"/>
    <w:rsid w:val="00F10CBC"/>
    <w:rsid w:val="00F1104C"/>
    <w:rsid w:val="00F110CF"/>
    <w:rsid w:val="00F11443"/>
    <w:rsid w:val="00F11856"/>
    <w:rsid w:val="00F11DCE"/>
    <w:rsid w:val="00F11E46"/>
    <w:rsid w:val="00F11E4B"/>
    <w:rsid w:val="00F12183"/>
    <w:rsid w:val="00F124B7"/>
    <w:rsid w:val="00F126F8"/>
    <w:rsid w:val="00F128A7"/>
    <w:rsid w:val="00F12963"/>
    <w:rsid w:val="00F12A95"/>
    <w:rsid w:val="00F12B92"/>
    <w:rsid w:val="00F12DBD"/>
    <w:rsid w:val="00F12DC9"/>
    <w:rsid w:val="00F13303"/>
    <w:rsid w:val="00F1363F"/>
    <w:rsid w:val="00F136CC"/>
    <w:rsid w:val="00F137FC"/>
    <w:rsid w:val="00F1389E"/>
    <w:rsid w:val="00F13982"/>
    <w:rsid w:val="00F13992"/>
    <w:rsid w:val="00F13A2E"/>
    <w:rsid w:val="00F13B38"/>
    <w:rsid w:val="00F13B80"/>
    <w:rsid w:val="00F13BFD"/>
    <w:rsid w:val="00F13ECE"/>
    <w:rsid w:val="00F13F7D"/>
    <w:rsid w:val="00F14120"/>
    <w:rsid w:val="00F141F0"/>
    <w:rsid w:val="00F144D8"/>
    <w:rsid w:val="00F14811"/>
    <w:rsid w:val="00F14822"/>
    <w:rsid w:val="00F149F8"/>
    <w:rsid w:val="00F14E20"/>
    <w:rsid w:val="00F14EAA"/>
    <w:rsid w:val="00F15027"/>
    <w:rsid w:val="00F1507E"/>
    <w:rsid w:val="00F15149"/>
    <w:rsid w:val="00F151BE"/>
    <w:rsid w:val="00F1563D"/>
    <w:rsid w:val="00F15661"/>
    <w:rsid w:val="00F15718"/>
    <w:rsid w:val="00F157B0"/>
    <w:rsid w:val="00F15815"/>
    <w:rsid w:val="00F158E9"/>
    <w:rsid w:val="00F15D6F"/>
    <w:rsid w:val="00F15EF9"/>
    <w:rsid w:val="00F162C6"/>
    <w:rsid w:val="00F162CA"/>
    <w:rsid w:val="00F163A2"/>
    <w:rsid w:val="00F1650F"/>
    <w:rsid w:val="00F16A9D"/>
    <w:rsid w:val="00F16C6F"/>
    <w:rsid w:val="00F16D2E"/>
    <w:rsid w:val="00F16FE5"/>
    <w:rsid w:val="00F1742D"/>
    <w:rsid w:val="00F17454"/>
    <w:rsid w:val="00F17504"/>
    <w:rsid w:val="00F176F8"/>
    <w:rsid w:val="00F177B7"/>
    <w:rsid w:val="00F17A91"/>
    <w:rsid w:val="00F17AAA"/>
    <w:rsid w:val="00F17C68"/>
    <w:rsid w:val="00F17CE6"/>
    <w:rsid w:val="00F20172"/>
    <w:rsid w:val="00F202CF"/>
    <w:rsid w:val="00F2039A"/>
    <w:rsid w:val="00F20962"/>
    <w:rsid w:val="00F209FD"/>
    <w:rsid w:val="00F20A0E"/>
    <w:rsid w:val="00F20B1D"/>
    <w:rsid w:val="00F20DB8"/>
    <w:rsid w:val="00F21059"/>
    <w:rsid w:val="00F21237"/>
    <w:rsid w:val="00F2138D"/>
    <w:rsid w:val="00F2156B"/>
    <w:rsid w:val="00F2163C"/>
    <w:rsid w:val="00F21665"/>
    <w:rsid w:val="00F217FF"/>
    <w:rsid w:val="00F21A40"/>
    <w:rsid w:val="00F21AD7"/>
    <w:rsid w:val="00F21B16"/>
    <w:rsid w:val="00F21C3A"/>
    <w:rsid w:val="00F21C88"/>
    <w:rsid w:val="00F220AE"/>
    <w:rsid w:val="00F2220F"/>
    <w:rsid w:val="00F22490"/>
    <w:rsid w:val="00F22572"/>
    <w:rsid w:val="00F227E4"/>
    <w:rsid w:val="00F2289C"/>
    <w:rsid w:val="00F22916"/>
    <w:rsid w:val="00F22AC9"/>
    <w:rsid w:val="00F22B27"/>
    <w:rsid w:val="00F22D6C"/>
    <w:rsid w:val="00F22E92"/>
    <w:rsid w:val="00F22E99"/>
    <w:rsid w:val="00F23168"/>
    <w:rsid w:val="00F2316C"/>
    <w:rsid w:val="00F2325E"/>
    <w:rsid w:val="00F239BB"/>
    <w:rsid w:val="00F239CA"/>
    <w:rsid w:val="00F239DF"/>
    <w:rsid w:val="00F23A8A"/>
    <w:rsid w:val="00F23E35"/>
    <w:rsid w:val="00F23E69"/>
    <w:rsid w:val="00F23FD0"/>
    <w:rsid w:val="00F23FFD"/>
    <w:rsid w:val="00F24005"/>
    <w:rsid w:val="00F24191"/>
    <w:rsid w:val="00F241E9"/>
    <w:rsid w:val="00F24282"/>
    <w:rsid w:val="00F24540"/>
    <w:rsid w:val="00F2461C"/>
    <w:rsid w:val="00F24751"/>
    <w:rsid w:val="00F24949"/>
    <w:rsid w:val="00F249EF"/>
    <w:rsid w:val="00F24C8A"/>
    <w:rsid w:val="00F24D28"/>
    <w:rsid w:val="00F24F07"/>
    <w:rsid w:val="00F24F2E"/>
    <w:rsid w:val="00F250A1"/>
    <w:rsid w:val="00F252DF"/>
    <w:rsid w:val="00F253FE"/>
    <w:rsid w:val="00F25920"/>
    <w:rsid w:val="00F259B0"/>
    <w:rsid w:val="00F25A0F"/>
    <w:rsid w:val="00F25A2B"/>
    <w:rsid w:val="00F25BDB"/>
    <w:rsid w:val="00F25BE1"/>
    <w:rsid w:val="00F25ED4"/>
    <w:rsid w:val="00F25F4C"/>
    <w:rsid w:val="00F26131"/>
    <w:rsid w:val="00F2683F"/>
    <w:rsid w:val="00F26A62"/>
    <w:rsid w:val="00F26CB6"/>
    <w:rsid w:val="00F26CDE"/>
    <w:rsid w:val="00F26DB0"/>
    <w:rsid w:val="00F27153"/>
    <w:rsid w:val="00F2728A"/>
    <w:rsid w:val="00F2744A"/>
    <w:rsid w:val="00F275A6"/>
    <w:rsid w:val="00F275F7"/>
    <w:rsid w:val="00F27619"/>
    <w:rsid w:val="00F2771A"/>
    <w:rsid w:val="00F277D2"/>
    <w:rsid w:val="00F278E5"/>
    <w:rsid w:val="00F27AF1"/>
    <w:rsid w:val="00F27B4C"/>
    <w:rsid w:val="00F27BFC"/>
    <w:rsid w:val="00F3017D"/>
    <w:rsid w:val="00F3024D"/>
    <w:rsid w:val="00F30316"/>
    <w:rsid w:val="00F30384"/>
    <w:rsid w:val="00F304DB"/>
    <w:rsid w:val="00F30801"/>
    <w:rsid w:val="00F3087F"/>
    <w:rsid w:val="00F30C0F"/>
    <w:rsid w:val="00F30F1F"/>
    <w:rsid w:val="00F30F3A"/>
    <w:rsid w:val="00F31107"/>
    <w:rsid w:val="00F31327"/>
    <w:rsid w:val="00F3138F"/>
    <w:rsid w:val="00F31420"/>
    <w:rsid w:val="00F31481"/>
    <w:rsid w:val="00F314D2"/>
    <w:rsid w:val="00F31663"/>
    <w:rsid w:val="00F318A4"/>
    <w:rsid w:val="00F319D1"/>
    <w:rsid w:val="00F31A5F"/>
    <w:rsid w:val="00F31C12"/>
    <w:rsid w:val="00F31CF4"/>
    <w:rsid w:val="00F31D43"/>
    <w:rsid w:val="00F31E9B"/>
    <w:rsid w:val="00F31FC9"/>
    <w:rsid w:val="00F321D5"/>
    <w:rsid w:val="00F322E7"/>
    <w:rsid w:val="00F3268C"/>
    <w:rsid w:val="00F32692"/>
    <w:rsid w:val="00F32A7B"/>
    <w:rsid w:val="00F32BB6"/>
    <w:rsid w:val="00F32CAA"/>
    <w:rsid w:val="00F32DE1"/>
    <w:rsid w:val="00F33307"/>
    <w:rsid w:val="00F3356F"/>
    <w:rsid w:val="00F33BC0"/>
    <w:rsid w:val="00F33D65"/>
    <w:rsid w:val="00F33FD7"/>
    <w:rsid w:val="00F3419B"/>
    <w:rsid w:val="00F34443"/>
    <w:rsid w:val="00F34BAF"/>
    <w:rsid w:val="00F34C81"/>
    <w:rsid w:val="00F34E31"/>
    <w:rsid w:val="00F350FA"/>
    <w:rsid w:val="00F35115"/>
    <w:rsid w:val="00F35351"/>
    <w:rsid w:val="00F35446"/>
    <w:rsid w:val="00F354A6"/>
    <w:rsid w:val="00F35580"/>
    <w:rsid w:val="00F355E7"/>
    <w:rsid w:val="00F356A4"/>
    <w:rsid w:val="00F35988"/>
    <w:rsid w:val="00F35B2D"/>
    <w:rsid w:val="00F35C3A"/>
    <w:rsid w:val="00F36005"/>
    <w:rsid w:val="00F360CF"/>
    <w:rsid w:val="00F364ED"/>
    <w:rsid w:val="00F368CE"/>
    <w:rsid w:val="00F36A5B"/>
    <w:rsid w:val="00F36AFC"/>
    <w:rsid w:val="00F36BB9"/>
    <w:rsid w:val="00F36D2C"/>
    <w:rsid w:val="00F36E68"/>
    <w:rsid w:val="00F36F97"/>
    <w:rsid w:val="00F36FD0"/>
    <w:rsid w:val="00F37105"/>
    <w:rsid w:val="00F37237"/>
    <w:rsid w:val="00F3730C"/>
    <w:rsid w:val="00F37435"/>
    <w:rsid w:val="00F379AC"/>
    <w:rsid w:val="00F379B1"/>
    <w:rsid w:val="00F37A7A"/>
    <w:rsid w:val="00F37B2E"/>
    <w:rsid w:val="00F37BF5"/>
    <w:rsid w:val="00F37C14"/>
    <w:rsid w:val="00F37E94"/>
    <w:rsid w:val="00F40483"/>
    <w:rsid w:val="00F4051B"/>
    <w:rsid w:val="00F4061D"/>
    <w:rsid w:val="00F40C77"/>
    <w:rsid w:val="00F40F6A"/>
    <w:rsid w:val="00F41025"/>
    <w:rsid w:val="00F41068"/>
    <w:rsid w:val="00F41215"/>
    <w:rsid w:val="00F4136E"/>
    <w:rsid w:val="00F415DE"/>
    <w:rsid w:val="00F41761"/>
    <w:rsid w:val="00F417BC"/>
    <w:rsid w:val="00F417CE"/>
    <w:rsid w:val="00F41807"/>
    <w:rsid w:val="00F418DB"/>
    <w:rsid w:val="00F41B5A"/>
    <w:rsid w:val="00F41DD6"/>
    <w:rsid w:val="00F42000"/>
    <w:rsid w:val="00F42052"/>
    <w:rsid w:val="00F4221A"/>
    <w:rsid w:val="00F42254"/>
    <w:rsid w:val="00F4243E"/>
    <w:rsid w:val="00F42474"/>
    <w:rsid w:val="00F428B2"/>
    <w:rsid w:val="00F429DE"/>
    <w:rsid w:val="00F42C80"/>
    <w:rsid w:val="00F42D35"/>
    <w:rsid w:val="00F42DB5"/>
    <w:rsid w:val="00F42E8F"/>
    <w:rsid w:val="00F43126"/>
    <w:rsid w:val="00F43146"/>
    <w:rsid w:val="00F432CA"/>
    <w:rsid w:val="00F432CB"/>
    <w:rsid w:val="00F433FB"/>
    <w:rsid w:val="00F43591"/>
    <w:rsid w:val="00F4359C"/>
    <w:rsid w:val="00F43612"/>
    <w:rsid w:val="00F43705"/>
    <w:rsid w:val="00F437D5"/>
    <w:rsid w:val="00F4391F"/>
    <w:rsid w:val="00F439CB"/>
    <w:rsid w:val="00F43E6F"/>
    <w:rsid w:val="00F4402A"/>
    <w:rsid w:val="00F44221"/>
    <w:rsid w:val="00F442B3"/>
    <w:rsid w:val="00F442F8"/>
    <w:rsid w:val="00F44362"/>
    <w:rsid w:val="00F4482C"/>
    <w:rsid w:val="00F44830"/>
    <w:rsid w:val="00F448FE"/>
    <w:rsid w:val="00F44909"/>
    <w:rsid w:val="00F44A43"/>
    <w:rsid w:val="00F44A8E"/>
    <w:rsid w:val="00F44B7A"/>
    <w:rsid w:val="00F44BC9"/>
    <w:rsid w:val="00F44BE4"/>
    <w:rsid w:val="00F44CFD"/>
    <w:rsid w:val="00F44D79"/>
    <w:rsid w:val="00F44F1D"/>
    <w:rsid w:val="00F4514B"/>
    <w:rsid w:val="00F452C2"/>
    <w:rsid w:val="00F45398"/>
    <w:rsid w:val="00F45470"/>
    <w:rsid w:val="00F455E6"/>
    <w:rsid w:val="00F45646"/>
    <w:rsid w:val="00F45AFE"/>
    <w:rsid w:val="00F45B19"/>
    <w:rsid w:val="00F45BC2"/>
    <w:rsid w:val="00F45EB3"/>
    <w:rsid w:val="00F45F60"/>
    <w:rsid w:val="00F46006"/>
    <w:rsid w:val="00F462CA"/>
    <w:rsid w:val="00F46651"/>
    <w:rsid w:val="00F466B9"/>
    <w:rsid w:val="00F46B4F"/>
    <w:rsid w:val="00F46E77"/>
    <w:rsid w:val="00F46EDD"/>
    <w:rsid w:val="00F46F22"/>
    <w:rsid w:val="00F46FAD"/>
    <w:rsid w:val="00F470BF"/>
    <w:rsid w:val="00F470E7"/>
    <w:rsid w:val="00F471D1"/>
    <w:rsid w:val="00F47569"/>
    <w:rsid w:val="00F47690"/>
    <w:rsid w:val="00F4775A"/>
    <w:rsid w:val="00F477B7"/>
    <w:rsid w:val="00F47CE6"/>
    <w:rsid w:val="00F47D11"/>
    <w:rsid w:val="00F47F09"/>
    <w:rsid w:val="00F50030"/>
    <w:rsid w:val="00F5008B"/>
    <w:rsid w:val="00F502D7"/>
    <w:rsid w:val="00F50508"/>
    <w:rsid w:val="00F505ED"/>
    <w:rsid w:val="00F50865"/>
    <w:rsid w:val="00F50BC5"/>
    <w:rsid w:val="00F50BCA"/>
    <w:rsid w:val="00F50C3B"/>
    <w:rsid w:val="00F50F19"/>
    <w:rsid w:val="00F50F94"/>
    <w:rsid w:val="00F5128C"/>
    <w:rsid w:val="00F51440"/>
    <w:rsid w:val="00F51490"/>
    <w:rsid w:val="00F5156D"/>
    <w:rsid w:val="00F515B5"/>
    <w:rsid w:val="00F51731"/>
    <w:rsid w:val="00F517D1"/>
    <w:rsid w:val="00F518F5"/>
    <w:rsid w:val="00F51AFB"/>
    <w:rsid w:val="00F51BDB"/>
    <w:rsid w:val="00F51CA1"/>
    <w:rsid w:val="00F51EDC"/>
    <w:rsid w:val="00F52240"/>
    <w:rsid w:val="00F523ED"/>
    <w:rsid w:val="00F5259B"/>
    <w:rsid w:val="00F526D7"/>
    <w:rsid w:val="00F526FD"/>
    <w:rsid w:val="00F52817"/>
    <w:rsid w:val="00F528A3"/>
    <w:rsid w:val="00F52C6E"/>
    <w:rsid w:val="00F52D6B"/>
    <w:rsid w:val="00F52EFB"/>
    <w:rsid w:val="00F53035"/>
    <w:rsid w:val="00F531A0"/>
    <w:rsid w:val="00F53230"/>
    <w:rsid w:val="00F53509"/>
    <w:rsid w:val="00F53680"/>
    <w:rsid w:val="00F53F52"/>
    <w:rsid w:val="00F54126"/>
    <w:rsid w:val="00F542D0"/>
    <w:rsid w:val="00F54640"/>
    <w:rsid w:val="00F546FF"/>
    <w:rsid w:val="00F548CB"/>
    <w:rsid w:val="00F549A0"/>
    <w:rsid w:val="00F54EBD"/>
    <w:rsid w:val="00F54F5E"/>
    <w:rsid w:val="00F550A9"/>
    <w:rsid w:val="00F55106"/>
    <w:rsid w:val="00F55165"/>
    <w:rsid w:val="00F55166"/>
    <w:rsid w:val="00F55528"/>
    <w:rsid w:val="00F55569"/>
    <w:rsid w:val="00F555FE"/>
    <w:rsid w:val="00F55792"/>
    <w:rsid w:val="00F557BE"/>
    <w:rsid w:val="00F5597E"/>
    <w:rsid w:val="00F55DCB"/>
    <w:rsid w:val="00F55FCA"/>
    <w:rsid w:val="00F56004"/>
    <w:rsid w:val="00F56046"/>
    <w:rsid w:val="00F56157"/>
    <w:rsid w:val="00F5620A"/>
    <w:rsid w:val="00F563CA"/>
    <w:rsid w:val="00F5655A"/>
    <w:rsid w:val="00F56591"/>
    <w:rsid w:val="00F56674"/>
    <w:rsid w:val="00F567C2"/>
    <w:rsid w:val="00F568D6"/>
    <w:rsid w:val="00F56B1F"/>
    <w:rsid w:val="00F56CAD"/>
    <w:rsid w:val="00F56D9D"/>
    <w:rsid w:val="00F57094"/>
    <w:rsid w:val="00F57104"/>
    <w:rsid w:val="00F572A9"/>
    <w:rsid w:val="00F57379"/>
    <w:rsid w:val="00F573F1"/>
    <w:rsid w:val="00F5743A"/>
    <w:rsid w:val="00F5757F"/>
    <w:rsid w:val="00F576B0"/>
    <w:rsid w:val="00F57A7F"/>
    <w:rsid w:val="00F57C44"/>
    <w:rsid w:val="00F57D7B"/>
    <w:rsid w:val="00F57DF5"/>
    <w:rsid w:val="00F57F2F"/>
    <w:rsid w:val="00F57F81"/>
    <w:rsid w:val="00F60010"/>
    <w:rsid w:val="00F60087"/>
    <w:rsid w:val="00F60130"/>
    <w:rsid w:val="00F6013B"/>
    <w:rsid w:val="00F60354"/>
    <w:rsid w:val="00F603E6"/>
    <w:rsid w:val="00F604D6"/>
    <w:rsid w:val="00F60631"/>
    <w:rsid w:val="00F6065F"/>
    <w:rsid w:val="00F60749"/>
    <w:rsid w:val="00F6076B"/>
    <w:rsid w:val="00F6086F"/>
    <w:rsid w:val="00F60A5E"/>
    <w:rsid w:val="00F60B22"/>
    <w:rsid w:val="00F60C9E"/>
    <w:rsid w:val="00F60CAC"/>
    <w:rsid w:val="00F613CF"/>
    <w:rsid w:val="00F613D6"/>
    <w:rsid w:val="00F615AD"/>
    <w:rsid w:val="00F618C5"/>
    <w:rsid w:val="00F61AE8"/>
    <w:rsid w:val="00F61C57"/>
    <w:rsid w:val="00F61C90"/>
    <w:rsid w:val="00F61CAA"/>
    <w:rsid w:val="00F61E20"/>
    <w:rsid w:val="00F61E39"/>
    <w:rsid w:val="00F6209D"/>
    <w:rsid w:val="00F62415"/>
    <w:rsid w:val="00F6254D"/>
    <w:rsid w:val="00F62587"/>
    <w:rsid w:val="00F62882"/>
    <w:rsid w:val="00F629A7"/>
    <w:rsid w:val="00F62B6F"/>
    <w:rsid w:val="00F62C19"/>
    <w:rsid w:val="00F62CEA"/>
    <w:rsid w:val="00F62DDA"/>
    <w:rsid w:val="00F62E07"/>
    <w:rsid w:val="00F62EF0"/>
    <w:rsid w:val="00F62EF4"/>
    <w:rsid w:val="00F62F7A"/>
    <w:rsid w:val="00F630B8"/>
    <w:rsid w:val="00F63446"/>
    <w:rsid w:val="00F63794"/>
    <w:rsid w:val="00F638FE"/>
    <w:rsid w:val="00F63ACA"/>
    <w:rsid w:val="00F63B0F"/>
    <w:rsid w:val="00F63E8E"/>
    <w:rsid w:val="00F63FA9"/>
    <w:rsid w:val="00F64024"/>
    <w:rsid w:val="00F640EF"/>
    <w:rsid w:val="00F64274"/>
    <w:rsid w:val="00F64303"/>
    <w:rsid w:val="00F649A2"/>
    <w:rsid w:val="00F64A0C"/>
    <w:rsid w:val="00F64AEA"/>
    <w:rsid w:val="00F64B07"/>
    <w:rsid w:val="00F64E31"/>
    <w:rsid w:val="00F64EC1"/>
    <w:rsid w:val="00F64F66"/>
    <w:rsid w:val="00F650C3"/>
    <w:rsid w:val="00F650DF"/>
    <w:rsid w:val="00F650F2"/>
    <w:rsid w:val="00F65195"/>
    <w:rsid w:val="00F65480"/>
    <w:rsid w:val="00F6579A"/>
    <w:rsid w:val="00F658A5"/>
    <w:rsid w:val="00F65A25"/>
    <w:rsid w:val="00F65CD4"/>
    <w:rsid w:val="00F65CF5"/>
    <w:rsid w:val="00F65D3E"/>
    <w:rsid w:val="00F65E04"/>
    <w:rsid w:val="00F66045"/>
    <w:rsid w:val="00F6620D"/>
    <w:rsid w:val="00F66423"/>
    <w:rsid w:val="00F6662F"/>
    <w:rsid w:val="00F666B4"/>
    <w:rsid w:val="00F6685D"/>
    <w:rsid w:val="00F66863"/>
    <w:rsid w:val="00F668ED"/>
    <w:rsid w:val="00F66A9B"/>
    <w:rsid w:val="00F66BC0"/>
    <w:rsid w:val="00F66ECE"/>
    <w:rsid w:val="00F66F56"/>
    <w:rsid w:val="00F66FA6"/>
    <w:rsid w:val="00F67094"/>
    <w:rsid w:val="00F670A8"/>
    <w:rsid w:val="00F670BD"/>
    <w:rsid w:val="00F673E1"/>
    <w:rsid w:val="00F673E5"/>
    <w:rsid w:val="00F674BE"/>
    <w:rsid w:val="00F6767A"/>
    <w:rsid w:val="00F67723"/>
    <w:rsid w:val="00F677BB"/>
    <w:rsid w:val="00F67B4F"/>
    <w:rsid w:val="00F67C28"/>
    <w:rsid w:val="00F67D5C"/>
    <w:rsid w:val="00F67EDE"/>
    <w:rsid w:val="00F67EE6"/>
    <w:rsid w:val="00F70121"/>
    <w:rsid w:val="00F702B5"/>
    <w:rsid w:val="00F702BB"/>
    <w:rsid w:val="00F703ED"/>
    <w:rsid w:val="00F70552"/>
    <w:rsid w:val="00F7058C"/>
    <w:rsid w:val="00F70A26"/>
    <w:rsid w:val="00F70BDD"/>
    <w:rsid w:val="00F71002"/>
    <w:rsid w:val="00F71577"/>
    <w:rsid w:val="00F71AE3"/>
    <w:rsid w:val="00F71B23"/>
    <w:rsid w:val="00F71BA8"/>
    <w:rsid w:val="00F71F18"/>
    <w:rsid w:val="00F7204A"/>
    <w:rsid w:val="00F722CC"/>
    <w:rsid w:val="00F722F3"/>
    <w:rsid w:val="00F724A7"/>
    <w:rsid w:val="00F724EE"/>
    <w:rsid w:val="00F72647"/>
    <w:rsid w:val="00F72687"/>
    <w:rsid w:val="00F7286A"/>
    <w:rsid w:val="00F728AD"/>
    <w:rsid w:val="00F72CDF"/>
    <w:rsid w:val="00F72EC1"/>
    <w:rsid w:val="00F731B6"/>
    <w:rsid w:val="00F73219"/>
    <w:rsid w:val="00F733FB"/>
    <w:rsid w:val="00F7348B"/>
    <w:rsid w:val="00F734ED"/>
    <w:rsid w:val="00F734F8"/>
    <w:rsid w:val="00F735E4"/>
    <w:rsid w:val="00F735F5"/>
    <w:rsid w:val="00F73748"/>
    <w:rsid w:val="00F737A7"/>
    <w:rsid w:val="00F73A56"/>
    <w:rsid w:val="00F73AED"/>
    <w:rsid w:val="00F73D52"/>
    <w:rsid w:val="00F73D7B"/>
    <w:rsid w:val="00F73EFB"/>
    <w:rsid w:val="00F740C7"/>
    <w:rsid w:val="00F74100"/>
    <w:rsid w:val="00F741F7"/>
    <w:rsid w:val="00F74370"/>
    <w:rsid w:val="00F74602"/>
    <w:rsid w:val="00F748DE"/>
    <w:rsid w:val="00F7494C"/>
    <w:rsid w:val="00F749A1"/>
    <w:rsid w:val="00F749BB"/>
    <w:rsid w:val="00F74A22"/>
    <w:rsid w:val="00F74AE3"/>
    <w:rsid w:val="00F74C37"/>
    <w:rsid w:val="00F74CDC"/>
    <w:rsid w:val="00F74D83"/>
    <w:rsid w:val="00F74EA6"/>
    <w:rsid w:val="00F74F91"/>
    <w:rsid w:val="00F75206"/>
    <w:rsid w:val="00F75208"/>
    <w:rsid w:val="00F75278"/>
    <w:rsid w:val="00F752D2"/>
    <w:rsid w:val="00F75324"/>
    <w:rsid w:val="00F753E3"/>
    <w:rsid w:val="00F75546"/>
    <w:rsid w:val="00F75580"/>
    <w:rsid w:val="00F75644"/>
    <w:rsid w:val="00F75690"/>
    <w:rsid w:val="00F756C0"/>
    <w:rsid w:val="00F75AFC"/>
    <w:rsid w:val="00F75FB1"/>
    <w:rsid w:val="00F7648C"/>
    <w:rsid w:val="00F769AA"/>
    <w:rsid w:val="00F769BE"/>
    <w:rsid w:val="00F77868"/>
    <w:rsid w:val="00F77C7F"/>
    <w:rsid w:val="00F77D6B"/>
    <w:rsid w:val="00F77E55"/>
    <w:rsid w:val="00F77F2C"/>
    <w:rsid w:val="00F80010"/>
    <w:rsid w:val="00F8002E"/>
    <w:rsid w:val="00F801FA"/>
    <w:rsid w:val="00F8027F"/>
    <w:rsid w:val="00F8062D"/>
    <w:rsid w:val="00F8077D"/>
    <w:rsid w:val="00F809B3"/>
    <w:rsid w:val="00F809DD"/>
    <w:rsid w:val="00F80A2A"/>
    <w:rsid w:val="00F80C2D"/>
    <w:rsid w:val="00F80C2E"/>
    <w:rsid w:val="00F80C62"/>
    <w:rsid w:val="00F80DD2"/>
    <w:rsid w:val="00F81510"/>
    <w:rsid w:val="00F8161F"/>
    <w:rsid w:val="00F81623"/>
    <w:rsid w:val="00F81674"/>
    <w:rsid w:val="00F81682"/>
    <w:rsid w:val="00F8175D"/>
    <w:rsid w:val="00F818C2"/>
    <w:rsid w:val="00F818C9"/>
    <w:rsid w:val="00F81AD1"/>
    <w:rsid w:val="00F81BC2"/>
    <w:rsid w:val="00F81C82"/>
    <w:rsid w:val="00F81DC2"/>
    <w:rsid w:val="00F81F22"/>
    <w:rsid w:val="00F81F64"/>
    <w:rsid w:val="00F822FC"/>
    <w:rsid w:val="00F823AC"/>
    <w:rsid w:val="00F82672"/>
    <w:rsid w:val="00F8269D"/>
    <w:rsid w:val="00F82807"/>
    <w:rsid w:val="00F82875"/>
    <w:rsid w:val="00F828E7"/>
    <w:rsid w:val="00F829EB"/>
    <w:rsid w:val="00F82A0D"/>
    <w:rsid w:val="00F82BE5"/>
    <w:rsid w:val="00F83080"/>
    <w:rsid w:val="00F8352C"/>
    <w:rsid w:val="00F83554"/>
    <w:rsid w:val="00F83742"/>
    <w:rsid w:val="00F837B3"/>
    <w:rsid w:val="00F83B5C"/>
    <w:rsid w:val="00F83BFA"/>
    <w:rsid w:val="00F83E82"/>
    <w:rsid w:val="00F83EA8"/>
    <w:rsid w:val="00F842AC"/>
    <w:rsid w:val="00F842FC"/>
    <w:rsid w:val="00F84608"/>
    <w:rsid w:val="00F84763"/>
    <w:rsid w:val="00F8495C"/>
    <w:rsid w:val="00F84AD9"/>
    <w:rsid w:val="00F84D19"/>
    <w:rsid w:val="00F84D56"/>
    <w:rsid w:val="00F84EEB"/>
    <w:rsid w:val="00F84F2D"/>
    <w:rsid w:val="00F84FA9"/>
    <w:rsid w:val="00F850E0"/>
    <w:rsid w:val="00F851A8"/>
    <w:rsid w:val="00F85465"/>
    <w:rsid w:val="00F85593"/>
    <w:rsid w:val="00F85636"/>
    <w:rsid w:val="00F85705"/>
    <w:rsid w:val="00F8576C"/>
    <w:rsid w:val="00F85780"/>
    <w:rsid w:val="00F8591F"/>
    <w:rsid w:val="00F85A36"/>
    <w:rsid w:val="00F85BFE"/>
    <w:rsid w:val="00F85D55"/>
    <w:rsid w:val="00F85E29"/>
    <w:rsid w:val="00F85E86"/>
    <w:rsid w:val="00F85E9A"/>
    <w:rsid w:val="00F860A7"/>
    <w:rsid w:val="00F865D0"/>
    <w:rsid w:val="00F8673F"/>
    <w:rsid w:val="00F86B1E"/>
    <w:rsid w:val="00F86F26"/>
    <w:rsid w:val="00F87104"/>
    <w:rsid w:val="00F8722E"/>
    <w:rsid w:val="00F8731F"/>
    <w:rsid w:val="00F873A9"/>
    <w:rsid w:val="00F87411"/>
    <w:rsid w:val="00F879F0"/>
    <w:rsid w:val="00F87C2F"/>
    <w:rsid w:val="00F90273"/>
    <w:rsid w:val="00F902D1"/>
    <w:rsid w:val="00F9050B"/>
    <w:rsid w:val="00F9077C"/>
    <w:rsid w:val="00F90810"/>
    <w:rsid w:val="00F90815"/>
    <w:rsid w:val="00F909C9"/>
    <w:rsid w:val="00F909E9"/>
    <w:rsid w:val="00F90A14"/>
    <w:rsid w:val="00F90AB2"/>
    <w:rsid w:val="00F90AD9"/>
    <w:rsid w:val="00F90BFB"/>
    <w:rsid w:val="00F90CEF"/>
    <w:rsid w:val="00F90D87"/>
    <w:rsid w:val="00F90F2F"/>
    <w:rsid w:val="00F91062"/>
    <w:rsid w:val="00F91206"/>
    <w:rsid w:val="00F912D1"/>
    <w:rsid w:val="00F913D6"/>
    <w:rsid w:val="00F9145C"/>
    <w:rsid w:val="00F9157D"/>
    <w:rsid w:val="00F91615"/>
    <w:rsid w:val="00F91689"/>
    <w:rsid w:val="00F917BC"/>
    <w:rsid w:val="00F91A66"/>
    <w:rsid w:val="00F91D5A"/>
    <w:rsid w:val="00F91DCD"/>
    <w:rsid w:val="00F91EB8"/>
    <w:rsid w:val="00F92144"/>
    <w:rsid w:val="00F921A6"/>
    <w:rsid w:val="00F92890"/>
    <w:rsid w:val="00F92A1C"/>
    <w:rsid w:val="00F92BF5"/>
    <w:rsid w:val="00F92FBF"/>
    <w:rsid w:val="00F9350E"/>
    <w:rsid w:val="00F936FD"/>
    <w:rsid w:val="00F9373B"/>
    <w:rsid w:val="00F93771"/>
    <w:rsid w:val="00F93884"/>
    <w:rsid w:val="00F93886"/>
    <w:rsid w:val="00F939DB"/>
    <w:rsid w:val="00F93E7C"/>
    <w:rsid w:val="00F93E9A"/>
    <w:rsid w:val="00F93F33"/>
    <w:rsid w:val="00F93F34"/>
    <w:rsid w:val="00F93FFD"/>
    <w:rsid w:val="00F94087"/>
    <w:rsid w:val="00F940BF"/>
    <w:rsid w:val="00F94422"/>
    <w:rsid w:val="00F9442C"/>
    <w:rsid w:val="00F94488"/>
    <w:rsid w:val="00F94622"/>
    <w:rsid w:val="00F9475F"/>
    <w:rsid w:val="00F947DA"/>
    <w:rsid w:val="00F947DE"/>
    <w:rsid w:val="00F9484C"/>
    <w:rsid w:val="00F948BF"/>
    <w:rsid w:val="00F94CBC"/>
    <w:rsid w:val="00F94E1A"/>
    <w:rsid w:val="00F94F7C"/>
    <w:rsid w:val="00F9542B"/>
    <w:rsid w:val="00F95594"/>
    <w:rsid w:val="00F956C8"/>
    <w:rsid w:val="00F9570D"/>
    <w:rsid w:val="00F95813"/>
    <w:rsid w:val="00F95939"/>
    <w:rsid w:val="00F95CFF"/>
    <w:rsid w:val="00F96067"/>
    <w:rsid w:val="00F9608A"/>
    <w:rsid w:val="00F960CA"/>
    <w:rsid w:val="00F961AA"/>
    <w:rsid w:val="00F962E2"/>
    <w:rsid w:val="00F96356"/>
    <w:rsid w:val="00F965FC"/>
    <w:rsid w:val="00F969A9"/>
    <w:rsid w:val="00F96A95"/>
    <w:rsid w:val="00F96D9A"/>
    <w:rsid w:val="00F96DA5"/>
    <w:rsid w:val="00F970F2"/>
    <w:rsid w:val="00F97224"/>
    <w:rsid w:val="00F97245"/>
    <w:rsid w:val="00F973C3"/>
    <w:rsid w:val="00F975AD"/>
    <w:rsid w:val="00F97778"/>
    <w:rsid w:val="00F977DB"/>
    <w:rsid w:val="00F978B2"/>
    <w:rsid w:val="00F9792C"/>
    <w:rsid w:val="00F97A4A"/>
    <w:rsid w:val="00F97B11"/>
    <w:rsid w:val="00F97D8D"/>
    <w:rsid w:val="00FA0318"/>
    <w:rsid w:val="00FA05E3"/>
    <w:rsid w:val="00FA062C"/>
    <w:rsid w:val="00FA0749"/>
    <w:rsid w:val="00FA0872"/>
    <w:rsid w:val="00FA0ACF"/>
    <w:rsid w:val="00FA0C5D"/>
    <w:rsid w:val="00FA0EC1"/>
    <w:rsid w:val="00FA0F9A"/>
    <w:rsid w:val="00FA1036"/>
    <w:rsid w:val="00FA142A"/>
    <w:rsid w:val="00FA1434"/>
    <w:rsid w:val="00FA14E7"/>
    <w:rsid w:val="00FA1555"/>
    <w:rsid w:val="00FA1587"/>
    <w:rsid w:val="00FA16A1"/>
    <w:rsid w:val="00FA181F"/>
    <w:rsid w:val="00FA1848"/>
    <w:rsid w:val="00FA18DC"/>
    <w:rsid w:val="00FA1A7B"/>
    <w:rsid w:val="00FA1AB1"/>
    <w:rsid w:val="00FA1B4D"/>
    <w:rsid w:val="00FA1E71"/>
    <w:rsid w:val="00FA2171"/>
    <w:rsid w:val="00FA224A"/>
    <w:rsid w:val="00FA2552"/>
    <w:rsid w:val="00FA2647"/>
    <w:rsid w:val="00FA2946"/>
    <w:rsid w:val="00FA2BB9"/>
    <w:rsid w:val="00FA2D0A"/>
    <w:rsid w:val="00FA2E11"/>
    <w:rsid w:val="00FA2E9A"/>
    <w:rsid w:val="00FA30A1"/>
    <w:rsid w:val="00FA3181"/>
    <w:rsid w:val="00FA32EA"/>
    <w:rsid w:val="00FA3303"/>
    <w:rsid w:val="00FA33DF"/>
    <w:rsid w:val="00FA3401"/>
    <w:rsid w:val="00FA3650"/>
    <w:rsid w:val="00FA373D"/>
    <w:rsid w:val="00FA3891"/>
    <w:rsid w:val="00FA38A1"/>
    <w:rsid w:val="00FA3B77"/>
    <w:rsid w:val="00FA3F08"/>
    <w:rsid w:val="00FA40A7"/>
    <w:rsid w:val="00FA42C6"/>
    <w:rsid w:val="00FA43AA"/>
    <w:rsid w:val="00FA48FF"/>
    <w:rsid w:val="00FA4931"/>
    <w:rsid w:val="00FA4968"/>
    <w:rsid w:val="00FA4AEC"/>
    <w:rsid w:val="00FA4C01"/>
    <w:rsid w:val="00FA4D82"/>
    <w:rsid w:val="00FA4FA7"/>
    <w:rsid w:val="00FA5280"/>
    <w:rsid w:val="00FA561C"/>
    <w:rsid w:val="00FA5899"/>
    <w:rsid w:val="00FA591A"/>
    <w:rsid w:val="00FA5ABC"/>
    <w:rsid w:val="00FA5D81"/>
    <w:rsid w:val="00FA5DEB"/>
    <w:rsid w:val="00FA5F01"/>
    <w:rsid w:val="00FA5F55"/>
    <w:rsid w:val="00FA6137"/>
    <w:rsid w:val="00FA61AB"/>
    <w:rsid w:val="00FA635E"/>
    <w:rsid w:val="00FA656B"/>
    <w:rsid w:val="00FA65E4"/>
    <w:rsid w:val="00FA66DC"/>
    <w:rsid w:val="00FA6749"/>
    <w:rsid w:val="00FA6E39"/>
    <w:rsid w:val="00FA6ED7"/>
    <w:rsid w:val="00FA6FD3"/>
    <w:rsid w:val="00FA714A"/>
    <w:rsid w:val="00FA73D4"/>
    <w:rsid w:val="00FA7429"/>
    <w:rsid w:val="00FA757C"/>
    <w:rsid w:val="00FA780F"/>
    <w:rsid w:val="00FA78B8"/>
    <w:rsid w:val="00FA78D8"/>
    <w:rsid w:val="00FA78FD"/>
    <w:rsid w:val="00FA7913"/>
    <w:rsid w:val="00FA7AF9"/>
    <w:rsid w:val="00FA7C9B"/>
    <w:rsid w:val="00FA7DBD"/>
    <w:rsid w:val="00FA7E7E"/>
    <w:rsid w:val="00FA7F31"/>
    <w:rsid w:val="00FB0094"/>
    <w:rsid w:val="00FB024D"/>
    <w:rsid w:val="00FB0471"/>
    <w:rsid w:val="00FB0488"/>
    <w:rsid w:val="00FB05C0"/>
    <w:rsid w:val="00FB078E"/>
    <w:rsid w:val="00FB0823"/>
    <w:rsid w:val="00FB0D8A"/>
    <w:rsid w:val="00FB0E72"/>
    <w:rsid w:val="00FB1044"/>
    <w:rsid w:val="00FB1057"/>
    <w:rsid w:val="00FB1255"/>
    <w:rsid w:val="00FB12D8"/>
    <w:rsid w:val="00FB13F1"/>
    <w:rsid w:val="00FB143A"/>
    <w:rsid w:val="00FB152B"/>
    <w:rsid w:val="00FB1567"/>
    <w:rsid w:val="00FB15D6"/>
    <w:rsid w:val="00FB1BC1"/>
    <w:rsid w:val="00FB1E35"/>
    <w:rsid w:val="00FB1F04"/>
    <w:rsid w:val="00FB1FFE"/>
    <w:rsid w:val="00FB24B2"/>
    <w:rsid w:val="00FB26F2"/>
    <w:rsid w:val="00FB2798"/>
    <w:rsid w:val="00FB282C"/>
    <w:rsid w:val="00FB29B2"/>
    <w:rsid w:val="00FB2A4B"/>
    <w:rsid w:val="00FB2D76"/>
    <w:rsid w:val="00FB2E2A"/>
    <w:rsid w:val="00FB2EEF"/>
    <w:rsid w:val="00FB320E"/>
    <w:rsid w:val="00FB3226"/>
    <w:rsid w:val="00FB3282"/>
    <w:rsid w:val="00FB33EA"/>
    <w:rsid w:val="00FB35AD"/>
    <w:rsid w:val="00FB3881"/>
    <w:rsid w:val="00FB38BC"/>
    <w:rsid w:val="00FB3AA4"/>
    <w:rsid w:val="00FB3AB6"/>
    <w:rsid w:val="00FB3C01"/>
    <w:rsid w:val="00FB3C2A"/>
    <w:rsid w:val="00FB3C2E"/>
    <w:rsid w:val="00FB3C74"/>
    <w:rsid w:val="00FB3E5B"/>
    <w:rsid w:val="00FB3F42"/>
    <w:rsid w:val="00FB3F68"/>
    <w:rsid w:val="00FB3FE5"/>
    <w:rsid w:val="00FB406A"/>
    <w:rsid w:val="00FB4258"/>
    <w:rsid w:val="00FB426B"/>
    <w:rsid w:val="00FB42E0"/>
    <w:rsid w:val="00FB433F"/>
    <w:rsid w:val="00FB4BE7"/>
    <w:rsid w:val="00FB4FAB"/>
    <w:rsid w:val="00FB4FB1"/>
    <w:rsid w:val="00FB5092"/>
    <w:rsid w:val="00FB5137"/>
    <w:rsid w:val="00FB51A0"/>
    <w:rsid w:val="00FB51D3"/>
    <w:rsid w:val="00FB53A0"/>
    <w:rsid w:val="00FB5574"/>
    <w:rsid w:val="00FB55E2"/>
    <w:rsid w:val="00FB560E"/>
    <w:rsid w:val="00FB5859"/>
    <w:rsid w:val="00FB58CC"/>
    <w:rsid w:val="00FB58F4"/>
    <w:rsid w:val="00FB5918"/>
    <w:rsid w:val="00FB5A54"/>
    <w:rsid w:val="00FB5A66"/>
    <w:rsid w:val="00FB5AA0"/>
    <w:rsid w:val="00FB5B0E"/>
    <w:rsid w:val="00FB5C1A"/>
    <w:rsid w:val="00FB5C5A"/>
    <w:rsid w:val="00FB5D4A"/>
    <w:rsid w:val="00FB5ECC"/>
    <w:rsid w:val="00FB5F14"/>
    <w:rsid w:val="00FB5F8A"/>
    <w:rsid w:val="00FB62CF"/>
    <w:rsid w:val="00FB631B"/>
    <w:rsid w:val="00FB63A6"/>
    <w:rsid w:val="00FB6455"/>
    <w:rsid w:val="00FB6B4F"/>
    <w:rsid w:val="00FB6FBF"/>
    <w:rsid w:val="00FB73B9"/>
    <w:rsid w:val="00FB77B9"/>
    <w:rsid w:val="00FB7852"/>
    <w:rsid w:val="00FB7993"/>
    <w:rsid w:val="00FB79F1"/>
    <w:rsid w:val="00FB7B70"/>
    <w:rsid w:val="00FB7C79"/>
    <w:rsid w:val="00FB7F6A"/>
    <w:rsid w:val="00FB7FEC"/>
    <w:rsid w:val="00FC0180"/>
    <w:rsid w:val="00FC0389"/>
    <w:rsid w:val="00FC0440"/>
    <w:rsid w:val="00FC0633"/>
    <w:rsid w:val="00FC065A"/>
    <w:rsid w:val="00FC06E5"/>
    <w:rsid w:val="00FC093C"/>
    <w:rsid w:val="00FC09C0"/>
    <w:rsid w:val="00FC0F30"/>
    <w:rsid w:val="00FC0FCA"/>
    <w:rsid w:val="00FC1083"/>
    <w:rsid w:val="00FC1288"/>
    <w:rsid w:val="00FC13E3"/>
    <w:rsid w:val="00FC162B"/>
    <w:rsid w:val="00FC166F"/>
    <w:rsid w:val="00FC1782"/>
    <w:rsid w:val="00FC1B57"/>
    <w:rsid w:val="00FC1DAE"/>
    <w:rsid w:val="00FC20AE"/>
    <w:rsid w:val="00FC20E7"/>
    <w:rsid w:val="00FC2238"/>
    <w:rsid w:val="00FC225B"/>
    <w:rsid w:val="00FC235B"/>
    <w:rsid w:val="00FC25B3"/>
    <w:rsid w:val="00FC2955"/>
    <w:rsid w:val="00FC2FEC"/>
    <w:rsid w:val="00FC3203"/>
    <w:rsid w:val="00FC3262"/>
    <w:rsid w:val="00FC3497"/>
    <w:rsid w:val="00FC3706"/>
    <w:rsid w:val="00FC3787"/>
    <w:rsid w:val="00FC3892"/>
    <w:rsid w:val="00FC3912"/>
    <w:rsid w:val="00FC39D6"/>
    <w:rsid w:val="00FC3CA9"/>
    <w:rsid w:val="00FC3CF3"/>
    <w:rsid w:val="00FC3D2A"/>
    <w:rsid w:val="00FC3E2A"/>
    <w:rsid w:val="00FC3F20"/>
    <w:rsid w:val="00FC4301"/>
    <w:rsid w:val="00FC452F"/>
    <w:rsid w:val="00FC472A"/>
    <w:rsid w:val="00FC498F"/>
    <w:rsid w:val="00FC499B"/>
    <w:rsid w:val="00FC4AAB"/>
    <w:rsid w:val="00FC4CCC"/>
    <w:rsid w:val="00FC4CF2"/>
    <w:rsid w:val="00FC4D1E"/>
    <w:rsid w:val="00FC4F51"/>
    <w:rsid w:val="00FC50A4"/>
    <w:rsid w:val="00FC5120"/>
    <w:rsid w:val="00FC526C"/>
    <w:rsid w:val="00FC5387"/>
    <w:rsid w:val="00FC579E"/>
    <w:rsid w:val="00FC5A40"/>
    <w:rsid w:val="00FC5B26"/>
    <w:rsid w:val="00FC5F7D"/>
    <w:rsid w:val="00FC6117"/>
    <w:rsid w:val="00FC6129"/>
    <w:rsid w:val="00FC66E0"/>
    <w:rsid w:val="00FC66F2"/>
    <w:rsid w:val="00FC673E"/>
    <w:rsid w:val="00FC6C91"/>
    <w:rsid w:val="00FC6E26"/>
    <w:rsid w:val="00FC6F5D"/>
    <w:rsid w:val="00FC7118"/>
    <w:rsid w:val="00FC71A7"/>
    <w:rsid w:val="00FC727A"/>
    <w:rsid w:val="00FC728E"/>
    <w:rsid w:val="00FC7557"/>
    <w:rsid w:val="00FC75C9"/>
    <w:rsid w:val="00FC76D2"/>
    <w:rsid w:val="00FC76F9"/>
    <w:rsid w:val="00FC7946"/>
    <w:rsid w:val="00FC7A38"/>
    <w:rsid w:val="00FC7A42"/>
    <w:rsid w:val="00FC7A5E"/>
    <w:rsid w:val="00FC7A88"/>
    <w:rsid w:val="00FC7BC2"/>
    <w:rsid w:val="00FD0221"/>
    <w:rsid w:val="00FD0234"/>
    <w:rsid w:val="00FD04A3"/>
    <w:rsid w:val="00FD050B"/>
    <w:rsid w:val="00FD0780"/>
    <w:rsid w:val="00FD0995"/>
    <w:rsid w:val="00FD09E4"/>
    <w:rsid w:val="00FD0AA4"/>
    <w:rsid w:val="00FD0B88"/>
    <w:rsid w:val="00FD0D0F"/>
    <w:rsid w:val="00FD0DDB"/>
    <w:rsid w:val="00FD0F64"/>
    <w:rsid w:val="00FD0FD6"/>
    <w:rsid w:val="00FD10B2"/>
    <w:rsid w:val="00FD118C"/>
    <w:rsid w:val="00FD136F"/>
    <w:rsid w:val="00FD1588"/>
    <w:rsid w:val="00FD1D21"/>
    <w:rsid w:val="00FD1F07"/>
    <w:rsid w:val="00FD1FBB"/>
    <w:rsid w:val="00FD217D"/>
    <w:rsid w:val="00FD2650"/>
    <w:rsid w:val="00FD2812"/>
    <w:rsid w:val="00FD28AF"/>
    <w:rsid w:val="00FD28C2"/>
    <w:rsid w:val="00FD292D"/>
    <w:rsid w:val="00FD295D"/>
    <w:rsid w:val="00FD2AD6"/>
    <w:rsid w:val="00FD2CB1"/>
    <w:rsid w:val="00FD2D04"/>
    <w:rsid w:val="00FD2EE0"/>
    <w:rsid w:val="00FD317B"/>
    <w:rsid w:val="00FD3235"/>
    <w:rsid w:val="00FD336E"/>
    <w:rsid w:val="00FD348A"/>
    <w:rsid w:val="00FD3651"/>
    <w:rsid w:val="00FD3663"/>
    <w:rsid w:val="00FD371C"/>
    <w:rsid w:val="00FD3979"/>
    <w:rsid w:val="00FD39A4"/>
    <w:rsid w:val="00FD3AB1"/>
    <w:rsid w:val="00FD3BFC"/>
    <w:rsid w:val="00FD3D65"/>
    <w:rsid w:val="00FD3D6A"/>
    <w:rsid w:val="00FD3E37"/>
    <w:rsid w:val="00FD3F1B"/>
    <w:rsid w:val="00FD40A4"/>
    <w:rsid w:val="00FD41C2"/>
    <w:rsid w:val="00FD444E"/>
    <w:rsid w:val="00FD44D8"/>
    <w:rsid w:val="00FD4A46"/>
    <w:rsid w:val="00FD4CA4"/>
    <w:rsid w:val="00FD4D17"/>
    <w:rsid w:val="00FD4D33"/>
    <w:rsid w:val="00FD4DF7"/>
    <w:rsid w:val="00FD4EB7"/>
    <w:rsid w:val="00FD56E2"/>
    <w:rsid w:val="00FD574E"/>
    <w:rsid w:val="00FD58C1"/>
    <w:rsid w:val="00FD5984"/>
    <w:rsid w:val="00FD5A82"/>
    <w:rsid w:val="00FD5B20"/>
    <w:rsid w:val="00FD5BEA"/>
    <w:rsid w:val="00FD5C89"/>
    <w:rsid w:val="00FD5C9E"/>
    <w:rsid w:val="00FD5D1D"/>
    <w:rsid w:val="00FD5EBF"/>
    <w:rsid w:val="00FD5F19"/>
    <w:rsid w:val="00FD5F57"/>
    <w:rsid w:val="00FD5F91"/>
    <w:rsid w:val="00FD5FF7"/>
    <w:rsid w:val="00FD601A"/>
    <w:rsid w:val="00FD6119"/>
    <w:rsid w:val="00FD619E"/>
    <w:rsid w:val="00FD6470"/>
    <w:rsid w:val="00FD647F"/>
    <w:rsid w:val="00FD6880"/>
    <w:rsid w:val="00FD6911"/>
    <w:rsid w:val="00FD6A4C"/>
    <w:rsid w:val="00FD6ABE"/>
    <w:rsid w:val="00FD6B3B"/>
    <w:rsid w:val="00FD6B9C"/>
    <w:rsid w:val="00FD6C14"/>
    <w:rsid w:val="00FD6CAD"/>
    <w:rsid w:val="00FD70A4"/>
    <w:rsid w:val="00FD7161"/>
    <w:rsid w:val="00FD73B5"/>
    <w:rsid w:val="00FD752A"/>
    <w:rsid w:val="00FD77E6"/>
    <w:rsid w:val="00FD78D2"/>
    <w:rsid w:val="00FD79C1"/>
    <w:rsid w:val="00FD7CB8"/>
    <w:rsid w:val="00FD7ECA"/>
    <w:rsid w:val="00FE0098"/>
    <w:rsid w:val="00FE017D"/>
    <w:rsid w:val="00FE05C3"/>
    <w:rsid w:val="00FE0723"/>
    <w:rsid w:val="00FE07C1"/>
    <w:rsid w:val="00FE09BE"/>
    <w:rsid w:val="00FE0A0A"/>
    <w:rsid w:val="00FE0A25"/>
    <w:rsid w:val="00FE0B9C"/>
    <w:rsid w:val="00FE10FC"/>
    <w:rsid w:val="00FE148E"/>
    <w:rsid w:val="00FE169C"/>
    <w:rsid w:val="00FE18E3"/>
    <w:rsid w:val="00FE1A5E"/>
    <w:rsid w:val="00FE1AAB"/>
    <w:rsid w:val="00FE1B01"/>
    <w:rsid w:val="00FE1B74"/>
    <w:rsid w:val="00FE1C61"/>
    <w:rsid w:val="00FE1E6E"/>
    <w:rsid w:val="00FE1EFE"/>
    <w:rsid w:val="00FE1FC0"/>
    <w:rsid w:val="00FE1FFA"/>
    <w:rsid w:val="00FE2147"/>
    <w:rsid w:val="00FE21ED"/>
    <w:rsid w:val="00FE23CC"/>
    <w:rsid w:val="00FE247B"/>
    <w:rsid w:val="00FE27E4"/>
    <w:rsid w:val="00FE27EC"/>
    <w:rsid w:val="00FE2A51"/>
    <w:rsid w:val="00FE2A63"/>
    <w:rsid w:val="00FE2B47"/>
    <w:rsid w:val="00FE2C05"/>
    <w:rsid w:val="00FE2C7B"/>
    <w:rsid w:val="00FE2D03"/>
    <w:rsid w:val="00FE333F"/>
    <w:rsid w:val="00FE350A"/>
    <w:rsid w:val="00FE37B4"/>
    <w:rsid w:val="00FE39CE"/>
    <w:rsid w:val="00FE3C45"/>
    <w:rsid w:val="00FE3DED"/>
    <w:rsid w:val="00FE3F8E"/>
    <w:rsid w:val="00FE40DA"/>
    <w:rsid w:val="00FE4296"/>
    <w:rsid w:val="00FE42B7"/>
    <w:rsid w:val="00FE4586"/>
    <w:rsid w:val="00FE466B"/>
    <w:rsid w:val="00FE472C"/>
    <w:rsid w:val="00FE48F3"/>
    <w:rsid w:val="00FE5078"/>
    <w:rsid w:val="00FE50EB"/>
    <w:rsid w:val="00FE51A9"/>
    <w:rsid w:val="00FE5517"/>
    <w:rsid w:val="00FE5595"/>
    <w:rsid w:val="00FE568E"/>
    <w:rsid w:val="00FE576A"/>
    <w:rsid w:val="00FE5835"/>
    <w:rsid w:val="00FE5854"/>
    <w:rsid w:val="00FE5B67"/>
    <w:rsid w:val="00FE5CDE"/>
    <w:rsid w:val="00FE5D49"/>
    <w:rsid w:val="00FE5F5F"/>
    <w:rsid w:val="00FE5FBA"/>
    <w:rsid w:val="00FE608E"/>
    <w:rsid w:val="00FE60CE"/>
    <w:rsid w:val="00FE60D2"/>
    <w:rsid w:val="00FE62C4"/>
    <w:rsid w:val="00FE646A"/>
    <w:rsid w:val="00FE6878"/>
    <w:rsid w:val="00FE697A"/>
    <w:rsid w:val="00FE6B23"/>
    <w:rsid w:val="00FE7025"/>
    <w:rsid w:val="00FE709F"/>
    <w:rsid w:val="00FE7129"/>
    <w:rsid w:val="00FE71D0"/>
    <w:rsid w:val="00FE7314"/>
    <w:rsid w:val="00FE75F6"/>
    <w:rsid w:val="00FE7743"/>
    <w:rsid w:val="00FE79A9"/>
    <w:rsid w:val="00FE7A06"/>
    <w:rsid w:val="00FE7A99"/>
    <w:rsid w:val="00FE7B95"/>
    <w:rsid w:val="00FE7BAC"/>
    <w:rsid w:val="00FE7C24"/>
    <w:rsid w:val="00FE7C7B"/>
    <w:rsid w:val="00FE7E84"/>
    <w:rsid w:val="00FE7FC3"/>
    <w:rsid w:val="00FF0345"/>
    <w:rsid w:val="00FF035E"/>
    <w:rsid w:val="00FF038C"/>
    <w:rsid w:val="00FF04D5"/>
    <w:rsid w:val="00FF08DA"/>
    <w:rsid w:val="00FF08F8"/>
    <w:rsid w:val="00FF0A57"/>
    <w:rsid w:val="00FF0B04"/>
    <w:rsid w:val="00FF0E3C"/>
    <w:rsid w:val="00FF0F23"/>
    <w:rsid w:val="00FF141B"/>
    <w:rsid w:val="00FF148A"/>
    <w:rsid w:val="00FF14BF"/>
    <w:rsid w:val="00FF1688"/>
    <w:rsid w:val="00FF190A"/>
    <w:rsid w:val="00FF1A5A"/>
    <w:rsid w:val="00FF1A98"/>
    <w:rsid w:val="00FF1C26"/>
    <w:rsid w:val="00FF1E45"/>
    <w:rsid w:val="00FF201F"/>
    <w:rsid w:val="00FF20E9"/>
    <w:rsid w:val="00FF2137"/>
    <w:rsid w:val="00FF232F"/>
    <w:rsid w:val="00FF2440"/>
    <w:rsid w:val="00FF2562"/>
    <w:rsid w:val="00FF2689"/>
    <w:rsid w:val="00FF2944"/>
    <w:rsid w:val="00FF29E1"/>
    <w:rsid w:val="00FF2AA2"/>
    <w:rsid w:val="00FF2C5B"/>
    <w:rsid w:val="00FF2CB0"/>
    <w:rsid w:val="00FF2EB1"/>
    <w:rsid w:val="00FF2EF5"/>
    <w:rsid w:val="00FF3521"/>
    <w:rsid w:val="00FF359B"/>
    <w:rsid w:val="00FF375E"/>
    <w:rsid w:val="00FF38AD"/>
    <w:rsid w:val="00FF3B1F"/>
    <w:rsid w:val="00FF3CCA"/>
    <w:rsid w:val="00FF3F3B"/>
    <w:rsid w:val="00FF4152"/>
    <w:rsid w:val="00FF415B"/>
    <w:rsid w:val="00FF416E"/>
    <w:rsid w:val="00FF4188"/>
    <w:rsid w:val="00FF4194"/>
    <w:rsid w:val="00FF4202"/>
    <w:rsid w:val="00FF422F"/>
    <w:rsid w:val="00FF44C0"/>
    <w:rsid w:val="00FF4519"/>
    <w:rsid w:val="00FF46F7"/>
    <w:rsid w:val="00FF4812"/>
    <w:rsid w:val="00FF49C8"/>
    <w:rsid w:val="00FF4ADF"/>
    <w:rsid w:val="00FF4C50"/>
    <w:rsid w:val="00FF4CA5"/>
    <w:rsid w:val="00FF4E7C"/>
    <w:rsid w:val="00FF4EC8"/>
    <w:rsid w:val="00FF540E"/>
    <w:rsid w:val="00FF5613"/>
    <w:rsid w:val="00FF56E1"/>
    <w:rsid w:val="00FF574C"/>
    <w:rsid w:val="00FF5849"/>
    <w:rsid w:val="00FF5933"/>
    <w:rsid w:val="00FF5BCC"/>
    <w:rsid w:val="00FF5C88"/>
    <w:rsid w:val="00FF6040"/>
    <w:rsid w:val="00FF61C0"/>
    <w:rsid w:val="00FF629E"/>
    <w:rsid w:val="00FF636E"/>
    <w:rsid w:val="00FF63AA"/>
    <w:rsid w:val="00FF645D"/>
    <w:rsid w:val="00FF64DF"/>
    <w:rsid w:val="00FF66E0"/>
    <w:rsid w:val="00FF6733"/>
    <w:rsid w:val="00FF6867"/>
    <w:rsid w:val="00FF68D0"/>
    <w:rsid w:val="00FF6A6A"/>
    <w:rsid w:val="00FF6A7A"/>
    <w:rsid w:val="00FF6B0B"/>
    <w:rsid w:val="00FF6C2E"/>
    <w:rsid w:val="00FF6DF1"/>
    <w:rsid w:val="00FF6E20"/>
    <w:rsid w:val="00FF6F9D"/>
    <w:rsid w:val="00FF6FCA"/>
    <w:rsid w:val="00FF717F"/>
    <w:rsid w:val="00FF72D7"/>
    <w:rsid w:val="00FF741A"/>
    <w:rsid w:val="00FF7444"/>
    <w:rsid w:val="00FF7625"/>
    <w:rsid w:val="00FF7673"/>
    <w:rsid w:val="00FF7958"/>
    <w:rsid w:val="00FF79AE"/>
    <w:rsid w:val="00FF7A1F"/>
    <w:rsid w:val="00FF7AAC"/>
    <w:rsid w:val="00FF7BEB"/>
    <w:rsid w:val="00FF7DF1"/>
    <w:rsid w:val="00FF7EC9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0BC88F8"/>
  <w15:docId w15:val="{BACA9488-A840-451F-B2EC-F8C4E79C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1170D"/>
    <w:pPr>
      <w:suppressAutoHyphens/>
    </w:pPr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pPr>
      <w:keepNext/>
      <w:ind w:left="1560"/>
      <w:jc w:val="center"/>
      <w:outlineLvl w:val="0"/>
    </w:pPr>
    <w:rPr>
      <w:rFonts w:ascii="Banff" w:hAnsi="Banff"/>
      <w:color w:val="000000"/>
      <w:sz w:val="96"/>
      <w:szCs w:val="96"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Times New Roman" w:hAnsi="Times New Roman" w:cs="Times New Roman"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-709"/>
      <w:jc w:val="right"/>
      <w:outlineLvl w:val="2"/>
    </w:pPr>
    <w:rPr>
      <w:rFonts w:ascii="Times New Roman" w:hAnsi="Times New Roman" w:cs="Times New Roman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Times New Roman" w:hAnsi="Times New Roman" w:cs="Times New Roman"/>
      <w:b/>
      <w:bCs/>
      <w:sz w:val="32"/>
      <w:szCs w:val="32"/>
    </w:rPr>
  </w:style>
  <w:style w:type="paragraph" w:styleId="berschrift5">
    <w:name w:val="heading 5"/>
    <w:basedOn w:val="Standard"/>
    <w:next w:val="Standard"/>
    <w:qFormat/>
    <w:pPr>
      <w:keepNext/>
      <w:ind w:left="708" w:firstLine="708"/>
      <w:outlineLvl w:val="4"/>
    </w:pPr>
    <w:rPr>
      <w:sz w:val="28"/>
      <w:szCs w:val="28"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1"/>
      </w:numPr>
      <w:tabs>
        <w:tab w:val="right" w:pos="10773"/>
      </w:tabs>
      <w:ind w:left="2835"/>
      <w:jc w:val="right"/>
      <w:outlineLvl w:val="5"/>
    </w:pPr>
    <w:rPr>
      <w:rFonts w:ascii="Times New Roman" w:hAnsi="Times New Roman" w:cs="Times New Roman"/>
      <w:b/>
      <w:bCs/>
      <w:sz w:val="72"/>
      <w:szCs w:val="72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  <w:bCs/>
      <w:sz w:val="44"/>
      <w:szCs w:val="4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sz w:val="44"/>
      <w:szCs w:val="44"/>
    </w:rPr>
  </w:style>
  <w:style w:type="paragraph" w:styleId="berschrift9">
    <w:name w:val="heading 9"/>
    <w:basedOn w:val="Standard"/>
    <w:next w:val="Standard"/>
    <w:qFormat/>
    <w:pPr>
      <w:keepNext/>
      <w:ind w:left="1416"/>
      <w:outlineLvl w:val="8"/>
    </w:pPr>
    <w:rPr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Times New Roman" w:hAnsi="Times New Roman"/>
      <w:color w:val="auto"/>
      <w:sz w:val="22"/>
      <w:szCs w:val="22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rFonts w:ascii="Times New Roman" w:hAnsi="Times New Roman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rFonts w:ascii="Times New Roman" w:hAnsi="Times New Roman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Times New Roman" w:hAnsi="Times New Roman"/>
      <w:b/>
      <w:bCs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1z0">
    <w:name w:val="WW8Num31z0"/>
    <w:rPr>
      <w:rFonts w:ascii="Times New Roman" w:hAnsi="Times New Roman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9z0">
    <w:name w:val="WW8Num39z0"/>
    <w:rPr>
      <w:rFonts w:ascii="Wingdings" w:hAnsi="Wingdings"/>
      <w:sz w:val="32"/>
      <w:szCs w:val="32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1z0">
    <w:name w:val="WW8Num41z0"/>
    <w:rPr>
      <w:rFonts w:ascii="Times New Roman" w:hAnsi="Times New Roman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4z0">
    <w:name w:val="WW8Num44z0"/>
    <w:rPr>
      <w:rFonts w:ascii="Symbol" w:hAnsi="Symbol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6z0">
    <w:name w:val="WW8Num46z0"/>
    <w:rPr>
      <w:rFonts w:ascii="Times New Roman" w:hAnsi="Times New Roman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8z0">
    <w:name w:val="WW8Num48z0"/>
    <w:rPr>
      <w:rFonts w:ascii="Times New Roman" w:hAnsi="Times New Roman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2z0">
    <w:name w:val="WW8Num52z0"/>
    <w:rPr>
      <w:rFonts w:ascii="Symbol" w:hAnsi="Symbol"/>
    </w:rPr>
  </w:style>
  <w:style w:type="character" w:customStyle="1" w:styleId="WW8Num53z0">
    <w:name w:val="WW8Num53z0"/>
    <w:rPr>
      <w:rFonts w:ascii="Symbol" w:hAnsi="Symbol"/>
    </w:rPr>
  </w:style>
  <w:style w:type="character" w:customStyle="1" w:styleId="WW8Num54z0">
    <w:name w:val="WW8Num54z0"/>
    <w:rPr>
      <w:rFonts w:ascii="Symbol" w:hAnsi="Symbol"/>
    </w:rPr>
  </w:style>
  <w:style w:type="character" w:customStyle="1" w:styleId="WW8Num55z0">
    <w:name w:val="WW8Num55z0"/>
    <w:rPr>
      <w:rFonts w:ascii="Times New Roman" w:hAnsi="Times New Roman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7z0">
    <w:name w:val="WW8Num57z0"/>
    <w:rPr>
      <w:rFonts w:ascii="Symbol" w:hAnsi="Symbol"/>
    </w:rPr>
  </w:style>
  <w:style w:type="character" w:customStyle="1" w:styleId="WW8Num58z0">
    <w:name w:val="WW8Num58z0"/>
    <w:rPr>
      <w:rFonts w:ascii="Symbol" w:hAnsi="Symbol"/>
    </w:rPr>
  </w:style>
  <w:style w:type="character" w:customStyle="1" w:styleId="WW8Num59z0">
    <w:name w:val="WW8Num59z0"/>
    <w:rPr>
      <w:rFonts w:ascii="Symbol" w:hAnsi="Symbol"/>
    </w:rPr>
  </w:style>
  <w:style w:type="character" w:customStyle="1" w:styleId="WW8Num60z0">
    <w:name w:val="WW8Num60z0"/>
    <w:rPr>
      <w:rFonts w:ascii="Symbol" w:hAnsi="Symbol"/>
    </w:rPr>
  </w:style>
  <w:style w:type="character" w:customStyle="1" w:styleId="WW8Num61z0">
    <w:name w:val="WW8Num61z0"/>
    <w:rPr>
      <w:rFonts w:ascii="Symbol" w:hAnsi="Symbol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3z0">
    <w:name w:val="WW8Num63z0"/>
    <w:rPr>
      <w:rFonts w:ascii="Symbol" w:hAnsi="Symbol"/>
    </w:rPr>
  </w:style>
  <w:style w:type="character" w:customStyle="1" w:styleId="WW8Num64z0">
    <w:name w:val="WW8Num64z0"/>
    <w:rPr>
      <w:rFonts w:ascii="Symbol" w:hAnsi="Symbol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6z0">
    <w:name w:val="WW8Num66z0"/>
    <w:rPr>
      <w:rFonts w:ascii="Symbol" w:hAnsi="Symbol"/>
    </w:rPr>
  </w:style>
  <w:style w:type="character" w:customStyle="1" w:styleId="WW8Num67z0">
    <w:name w:val="WW8Num67z0"/>
    <w:rPr>
      <w:rFonts w:ascii="Symbol" w:hAnsi="Symbol"/>
    </w:rPr>
  </w:style>
  <w:style w:type="character" w:customStyle="1" w:styleId="WW8Num68z0">
    <w:name w:val="WW8Num68z0"/>
    <w:rPr>
      <w:rFonts w:ascii="Times New Roman" w:hAnsi="Times New Roman"/>
    </w:rPr>
  </w:style>
  <w:style w:type="character" w:customStyle="1" w:styleId="WW8Num69z0">
    <w:name w:val="WW8Num69z0"/>
    <w:rPr>
      <w:rFonts w:ascii="Symbol" w:hAnsi="Symbol"/>
    </w:rPr>
  </w:style>
  <w:style w:type="character" w:customStyle="1" w:styleId="WW8Num70z0">
    <w:name w:val="WW8Num70z0"/>
    <w:rPr>
      <w:rFonts w:ascii="Times New Roman" w:hAnsi="Times New Roman"/>
    </w:rPr>
  </w:style>
  <w:style w:type="character" w:customStyle="1" w:styleId="WW8Num71z0">
    <w:name w:val="WW8Num71z0"/>
    <w:rPr>
      <w:rFonts w:ascii="Times New Roman" w:hAnsi="Times New Roman"/>
    </w:rPr>
  </w:style>
  <w:style w:type="character" w:customStyle="1" w:styleId="WW8Num72z0">
    <w:name w:val="WW8Num72z0"/>
    <w:rPr>
      <w:rFonts w:ascii="Symbol" w:hAnsi="Symbol"/>
    </w:rPr>
  </w:style>
  <w:style w:type="character" w:customStyle="1" w:styleId="WW8Num73z0">
    <w:name w:val="WW8Num73z0"/>
    <w:rPr>
      <w:rFonts w:ascii="Times New Roman" w:hAnsi="Times New Roman"/>
    </w:rPr>
  </w:style>
  <w:style w:type="character" w:customStyle="1" w:styleId="WW8Num74z0">
    <w:name w:val="WW8Num74z0"/>
    <w:rPr>
      <w:rFonts w:ascii="Times New Roman" w:hAnsi="Times New Roman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6z0">
    <w:name w:val="WW8Num76z0"/>
    <w:rPr>
      <w:rFonts w:ascii="Symbol" w:hAnsi="Symbol"/>
    </w:rPr>
  </w:style>
  <w:style w:type="character" w:customStyle="1" w:styleId="WW8Num77z0">
    <w:name w:val="WW8Num77z0"/>
    <w:rPr>
      <w:rFonts w:ascii="Symbol" w:hAnsi="Symbol"/>
    </w:rPr>
  </w:style>
  <w:style w:type="character" w:customStyle="1" w:styleId="WW8Num78z0">
    <w:name w:val="WW8Num78z0"/>
    <w:rPr>
      <w:rFonts w:ascii="Times New Roman" w:hAnsi="Times New Roman"/>
    </w:rPr>
  </w:style>
  <w:style w:type="character" w:customStyle="1" w:styleId="WW8Num79z0">
    <w:name w:val="WW8Num79z0"/>
    <w:rPr>
      <w:rFonts w:ascii="Symbol" w:hAnsi="Symbol"/>
    </w:rPr>
  </w:style>
  <w:style w:type="character" w:customStyle="1" w:styleId="WW8Num80z0">
    <w:name w:val="WW8Num80z0"/>
    <w:rPr>
      <w:rFonts w:ascii="Times New Roman" w:hAnsi="Times New Roman"/>
    </w:rPr>
  </w:style>
  <w:style w:type="character" w:customStyle="1" w:styleId="WW8Num81z0">
    <w:name w:val="WW8Num81z0"/>
    <w:rPr>
      <w:rFonts w:ascii="Times New Roman" w:hAnsi="Times New Roman"/>
    </w:rPr>
  </w:style>
  <w:style w:type="character" w:customStyle="1" w:styleId="WW8Num82z0">
    <w:name w:val="WW8Num82z0"/>
    <w:rPr>
      <w:rFonts w:ascii="Times New Roman" w:hAnsi="Times New Roman"/>
      <w:b/>
      <w:bCs/>
    </w:rPr>
  </w:style>
  <w:style w:type="character" w:customStyle="1" w:styleId="WW8Num83z0">
    <w:name w:val="WW8Num83z0"/>
    <w:rPr>
      <w:rFonts w:ascii="Times New Roman" w:hAnsi="Times New Roman"/>
    </w:rPr>
  </w:style>
  <w:style w:type="character" w:customStyle="1" w:styleId="WW8Num84z0">
    <w:name w:val="WW8Num84z0"/>
    <w:rPr>
      <w:rFonts w:ascii="Symbol" w:hAnsi="Symbol"/>
    </w:rPr>
  </w:style>
  <w:style w:type="character" w:customStyle="1" w:styleId="WW8Num85z0">
    <w:name w:val="WW8Num85z0"/>
    <w:rPr>
      <w:rFonts w:ascii="Symbol" w:hAnsi="Symbol"/>
    </w:rPr>
  </w:style>
  <w:style w:type="character" w:customStyle="1" w:styleId="WW8Num86z0">
    <w:name w:val="WW8Num86z0"/>
    <w:rPr>
      <w:rFonts w:ascii="Wingdings" w:hAnsi="Wingdings"/>
    </w:rPr>
  </w:style>
  <w:style w:type="character" w:customStyle="1" w:styleId="WW8Num87z0">
    <w:name w:val="WW8Num87z0"/>
    <w:rPr>
      <w:rFonts w:ascii="Times New Roman" w:hAnsi="Times New Roman"/>
    </w:rPr>
  </w:style>
  <w:style w:type="character" w:customStyle="1" w:styleId="WW8Num88z0">
    <w:name w:val="WW8Num88z0"/>
    <w:rPr>
      <w:rFonts w:ascii="Wingdings" w:hAnsi="Wingdings"/>
      <w:b/>
      <w:bCs/>
      <w:sz w:val="22"/>
      <w:szCs w:val="22"/>
    </w:rPr>
  </w:style>
  <w:style w:type="character" w:customStyle="1" w:styleId="WW8Num89z0">
    <w:name w:val="WW8Num89z0"/>
    <w:rPr>
      <w:rFonts w:ascii="Symbol" w:hAnsi="Symbol"/>
    </w:rPr>
  </w:style>
  <w:style w:type="character" w:customStyle="1" w:styleId="WW8Num90z0">
    <w:name w:val="WW8Num90z0"/>
    <w:rPr>
      <w:rFonts w:ascii="Symbol" w:hAnsi="Symbol"/>
    </w:rPr>
  </w:style>
  <w:style w:type="character" w:customStyle="1" w:styleId="WW8Num91z0">
    <w:name w:val="WW8Num91z0"/>
    <w:rPr>
      <w:rFonts w:ascii="Symbol" w:hAnsi="Symbol"/>
    </w:rPr>
  </w:style>
  <w:style w:type="character" w:customStyle="1" w:styleId="WW8Num92z0">
    <w:name w:val="WW8Num92z0"/>
    <w:rPr>
      <w:rFonts w:ascii="Times New Roman" w:hAnsi="Times New Roman"/>
    </w:rPr>
  </w:style>
  <w:style w:type="character" w:customStyle="1" w:styleId="WW8Num93z0">
    <w:name w:val="WW8Num93z0"/>
    <w:rPr>
      <w:rFonts w:ascii="Symbol" w:hAnsi="Symbol"/>
    </w:rPr>
  </w:style>
  <w:style w:type="character" w:customStyle="1" w:styleId="WW8Num94z0">
    <w:name w:val="WW8Num94z0"/>
    <w:rPr>
      <w:rFonts w:ascii="Symbol" w:hAnsi="Symbol"/>
    </w:rPr>
  </w:style>
  <w:style w:type="character" w:customStyle="1" w:styleId="WW8Num95z0">
    <w:name w:val="WW8Num95z0"/>
    <w:rPr>
      <w:rFonts w:ascii="Symbol" w:hAnsi="Symbol"/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7z0">
    <w:name w:val="WW8Num97z0"/>
    <w:rPr>
      <w:rFonts w:ascii="Symbol" w:hAnsi="Symbol"/>
    </w:rPr>
  </w:style>
  <w:style w:type="character" w:customStyle="1" w:styleId="WW8Num98z0">
    <w:name w:val="WW8Num98z0"/>
    <w:rPr>
      <w:rFonts w:ascii="Times New Roman" w:hAnsi="Times New Roman"/>
      <w:b/>
      <w:bCs/>
    </w:rPr>
  </w:style>
  <w:style w:type="character" w:customStyle="1" w:styleId="WW8Num99z0">
    <w:name w:val="WW8Num99z0"/>
    <w:rPr>
      <w:rFonts w:ascii="Times New Roman" w:hAnsi="Times New Roman"/>
    </w:rPr>
  </w:style>
  <w:style w:type="character" w:customStyle="1" w:styleId="WW8Num100z0">
    <w:name w:val="WW8Num100z0"/>
    <w:rPr>
      <w:rFonts w:ascii="Wingdings" w:hAnsi="Wingdings"/>
    </w:rPr>
  </w:style>
  <w:style w:type="character" w:customStyle="1" w:styleId="WW8Num101z0">
    <w:name w:val="WW8Num101z0"/>
    <w:rPr>
      <w:rFonts w:ascii="Symbol" w:hAnsi="Symbol"/>
    </w:rPr>
  </w:style>
  <w:style w:type="character" w:customStyle="1" w:styleId="WW8Num102z0">
    <w:name w:val="WW8Num102z0"/>
    <w:rPr>
      <w:rFonts w:ascii="Symbol" w:hAnsi="Symbol"/>
    </w:rPr>
  </w:style>
  <w:style w:type="character" w:customStyle="1" w:styleId="WW8Num103z0">
    <w:name w:val="WW8Num103z0"/>
    <w:rPr>
      <w:rFonts w:ascii="Symbol" w:hAnsi="Symbol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5z0">
    <w:name w:val="WW8Num105z0"/>
    <w:rPr>
      <w:rFonts w:ascii="Symbol" w:hAnsi="Symbol"/>
    </w:rPr>
  </w:style>
  <w:style w:type="character" w:customStyle="1" w:styleId="WW8Num106z0">
    <w:name w:val="WW8Num106z0"/>
    <w:rPr>
      <w:rFonts w:ascii="Symbol" w:hAnsi="Symbol"/>
    </w:rPr>
  </w:style>
  <w:style w:type="character" w:customStyle="1" w:styleId="WW8Num107z0">
    <w:name w:val="WW8Num107z0"/>
    <w:rPr>
      <w:rFonts w:ascii="Symbol" w:hAnsi="Symbol"/>
    </w:rPr>
  </w:style>
  <w:style w:type="character" w:customStyle="1" w:styleId="WW8Num108z0">
    <w:name w:val="WW8Num108z0"/>
    <w:rPr>
      <w:rFonts w:ascii="Symbol" w:hAnsi="Symbol"/>
    </w:rPr>
  </w:style>
  <w:style w:type="character" w:customStyle="1" w:styleId="WW8Num109z0">
    <w:name w:val="WW8Num109z0"/>
    <w:rPr>
      <w:rFonts w:ascii="Symbol" w:hAnsi="Symbol"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0">
    <w:name w:val="WW8Num112z0"/>
    <w:rPr>
      <w:rFonts w:ascii="Symbol" w:hAnsi="Symbol"/>
    </w:rPr>
  </w:style>
  <w:style w:type="character" w:customStyle="1" w:styleId="WW8Num113z0">
    <w:name w:val="WW8Num113z0"/>
    <w:rPr>
      <w:rFonts w:ascii="Symbol" w:hAnsi="Symbol"/>
    </w:rPr>
  </w:style>
  <w:style w:type="character" w:customStyle="1" w:styleId="WW8Num114z0">
    <w:name w:val="WW8Num114z0"/>
    <w:rPr>
      <w:rFonts w:ascii="Times New Roman" w:hAnsi="Times New Roman"/>
    </w:rPr>
  </w:style>
  <w:style w:type="character" w:customStyle="1" w:styleId="WW8Num115z0">
    <w:name w:val="WW8Num115z0"/>
    <w:rPr>
      <w:rFonts w:ascii="Symbol" w:hAnsi="Symbol"/>
    </w:rPr>
  </w:style>
  <w:style w:type="character" w:customStyle="1" w:styleId="WW8Num116z0">
    <w:name w:val="WW8Num116z0"/>
    <w:rPr>
      <w:rFonts w:ascii="Symbol" w:hAnsi="Symbol"/>
    </w:rPr>
  </w:style>
  <w:style w:type="character" w:customStyle="1" w:styleId="WW8Num117z0">
    <w:name w:val="WW8Num117z0"/>
    <w:rPr>
      <w:rFonts w:ascii="Times New Roman" w:hAnsi="Times New Roman"/>
    </w:rPr>
  </w:style>
  <w:style w:type="character" w:customStyle="1" w:styleId="WW8Num118z0">
    <w:name w:val="WW8Num118z0"/>
    <w:rPr>
      <w:rFonts w:ascii="Symbol" w:hAnsi="Symbol"/>
    </w:rPr>
  </w:style>
  <w:style w:type="character" w:customStyle="1" w:styleId="WW8Num119z0">
    <w:name w:val="WW8Num119z0"/>
    <w:rPr>
      <w:rFonts w:ascii="Symbol" w:hAnsi="Symbol"/>
    </w:rPr>
  </w:style>
  <w:style w:type="character" w:customStyle="1" w:styleId="WW8Num120z0">
    <w:name w:val="WW8Num120z0"/>
    <w:rPr>
      <w:rFonts w:ascii="Symbol" w:hAnsi="Symbol"/>
    </w:rPr>
  </w:style>
  <w:style w:type="character" w:customStyle="1" w:styleId="WW8Num121z0">
    <w:name w:val="WW8Num121z0"/>
    <w:rPr>
      <w:rFonts w:ascii="Times New Roman" w:hAnsi="Times New Roman"/>
    </w:rPr>
  </w:style>
  <w:style w:type="character" w:customStyle="1" w:styleId="WW8Num122z0">
    <w:name w:val="WW8Num122z0"/>
    <w:rPr>
      <w:rFonts w:ascii="Times New Roman" w:hAnsi="Times New Roman"/>
    </w:rPr>
  </w:style>
  <w:style w:type="character" w:customStyle="1" w:styleId="WW8Num123z0">
    <w:name w:val="WW8Num123z0"/>
    <w:rPr>
      <w:rFonts w:ascii="Symbol" w:hAnsi="Symbol"/>
    </w:rPr>
  </w:style>
  <w:style w:type="character" w:customStyle="1" w:styleId="WW8Num124z0">
    <w:name w:val="WW8Num124z0"/>
    <w:rPr>
      <w:rFonts w:ascii="Times New Roman" w:hAnsi="Times New Roman"/>
    </w:rPr>
  </w:style>
  <w:style w:type="character" w:customStyle="1" w:styleId="WW8Num125z0">
    <w:name w:val="WW8Num125z0"/>
    <w:rPr>
      <w:rFonts w:ascii="Symbol" w:hAnsi="Symbol"/>
    </w:rPr>
  </w:style>
  <w:style w:type="character" w:customStyle="1" w:styleId="WW8Num126z0">
    <w:name w:val="WW8Num126z0"/>
    <w:rPr>
      <w:rFonts w:ascii="Symbol" w:hAnsi="Symbol"/>
    </w:rPr>
  </w:style>
  <w:style w:type="character" w:customStyle="1" w:styleId="WW8Num127z0">
    <w:name w:val="WW8Num127z0"/>
    <w:rPr>
      <w:rFonts w:ascii="Times New Roman" w:hAnsi="Times New Roman"/>
    </w:rPr>
  </w:style>
  <w:style w:type="character" w:customStyle="1" w:styleId="WW8Num128z0">
    <w:name w:val="WW8Num128z0"/>
    <w:rPr>
      <w:rFonts w:ascii="Symbol" w:hAnsi="Symbol"/>
    </w:rPr>
  </w:style>
  <w:style w:type="character" w:customStyle="1" w:styleId="WW8Num129z0">
    <w:name w:val="WW8Num129z0"/>
    <w:rPr>
      <w:rFonts w:ascii="Symbol" w:hAnsi="Symbol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1z0">
    <w:name w:val="WW8Num131z0"/>
    <w:rPr>
      <w:rFonts w:ascii="Symbol" w:hAnsi="Symbol"/>
    </w:rPr>
  </w:style>
  <w:style w:type="character" w:customStyle="1" w:styleId="WW8Num132z0">
    <w:name w:val="WW8Num132z0"/>
    <w:rPr>
      <w:rFonts w:ascii="Symbol" w:hAnsi="Symbol"/>
    </w:rPr>
  </w:style>
  <w:style w:type="character" w:customStyle="1" w:styleId="WW8Num133z0">
    <w:name w:val="WW8Num133z0"/>
    <w:rPr>
      <w:rFonts w:ascii="Times New Roman" w:hAnsi="Times New Roman"/>
    </w:rPr>
  </w:style>
  <w:style w:type="character" w:customStyle="1" w:styleId="WW8Num134z0">
    <w:name w:val="WW8Num134z0"/>
    <w:rPr>
      <w:rFonts w:ascii="Symbol" w:hAnsi="Symbol"/>
    </w:rPr>
  </w:style>
  <w:style w:type="character" w:customStyle="1" w:styleId="WW8Num136z0">
    <w:name w:val="WW8Num136z0"/>
    <w:rPr>
      <w:rFonts w:ascii="Symbol" w:hAnsi="Symbol"/>
    </w:rPr>
  </w:style>
  <w:style w:type="character" w:customStyle="1" w:styleId="WW8Num137z0">
    <w:name w:val="WW8Num137z0"/>
    <w:rPr>
      <w:rFonts w:ascii="Symbol" w:hAnsi="Symbol"/>
    </w:rPr>
  </w:style>
  <w:style w:type="character" w:customStyle="1" w:styleId="WW8Num138z0">
    <w:name w:val="WW8Num138z0"/>
    <w:rPr>
      <w:rFonts w:ascii="Symbol" w:hAnsi="Symbol"/>
    </w:rPr>
  </w:style>
  <w:style w:type="character" w:customStyle="1" w:styleId="WW8Num139z0">
    <w:name w:val="WW8Num139z0"/>
    <w:rPr>
      <w:rFonts w:ascii="Times New Roman" w:hAnsi="Times New Roman"/>
    </w:rPr>
  </w:style>
  <w:style w:type="character" w:customStyle="1" w:styleId="WW8Num140z0">
    <w:name w:val="WW8Num140z0"/>
    <w:rPr>
      <w:rFonts w:ascii="Symbol" w:hAnsi="Symbol"/>
    </w:rPr>
  </w:style>
  <w:style w:type="character" w:customStyle="1" w:styleId="WW8Num141z0">
    <w:name w:val="WW8Num141z0"/>
    <w:rPr>
      <w:rFonts w:ascii="Symbol" w:hAnsi="Symbol"/>
    </w:rPr>
  </w:style>
  <w:style w:type="character" w:customStyle="1" w:styleId="WW8Num142z0">
    <w:name w:val="WW8Num142z0"/>
    <w:rPr>
      <w:rFonts w:ascii="Symbol" w:hAnsi="Symbol"/>
    </w:rPr>
  </w:style>
  <w:style w:type="character" w:customStyle="1" w:styleId="WW8Num143z0">
    <w:name w:val="WW8Num143z0"/>
    <w:rPr>
      <w:rFonts w:ascii="Symbol" w:hAnsi="Symbol"/>
    </w:rPr>
  </w:style>
  <w:style w:type="character" w:customStyle="1" w:styleId="WW8Num144z0">
    <w:name w:val="WW8Num144z0"/>
    <w:rPr>
      <w:rFonts w:ascii="Symbol" w:hAnsi="Symbol"/>
    </w:rPr>
  </w:style>
  <w:style w:type="character" w:customStyle="1" w:styleId="WW8Num145z0">
    <w:name w:val="WW8Num145z0"/>
    <w:rPr>
      <w:rFonts w:ascii="Symbol" w:hAnsi="Symbol"/>
    </w:rPr>
  </w:style>
  <w:style w:type="character" w:customStyle="1" w:styleId="WW8Num146z0">
    <w:name w:val="WW8Num146z0"/>
    <w:rPr>
      <w:rFonts w:ascii="Symbol" w:hAnsi="Symbol"/>
    </w:rPr>
  </w:style>
  <w:style w:type="character" w:customStyle="1" w:styleId="WW8Num147z0">
    <w:name w:val="WW8Num147z0"/>
    <w:rPr>
      <w:rFonts w:ascii="Symbol" w:hAnsi="Symbol"/>
    </w:rPr>
  </w:style>
  <w:style w:type="character" w:customStyle="1" w:styleId="WW8Num148z0">
    <w:name w:val="WW8Num148z0"/>
    <w:rPr>
      <w:rFonts w:ascii="Symbol" w:hAnsi="Symbol"/>
    </w:rPr>
  </w:style>
  <w:style w:type="character" w:customStyle="1" w:styleId="WW8Num150z0">
    <w:name w:val="WW8Num150z0"/>
    <w:rPr>
      <w:rFonts w:ascii="Symbol" w:hAnsi="Symbol"/>
    </w:rPr>
  </w:style>
  <w:style w:type="character" w:customStyle="1" w:styleId="WW8Num151z0">
    <w:name w:val="WW8Num151z0"/>
    <w:rPr>
      <w:rFonts w:ascii="Symbol" w:hAnsi="Symbol"/>
    </w:rPr>
  </w:style>
  <w:style w:type="character" w:customStyle="1" w:styleId="WW8Num152z0">
    <w:name w:val="WW8Num152z0"/>
    <w:rPr>
      <w:rFonts w:ascii="Symbol" w:hAnsi="Symbol"/>
    </w:rPr>
  </w:style>
  <w:style w:type="character" w:customStyle="1" w:styleId="WW8Num153z0">
    <w:name w:val="WW8Num153z0"/>
    <w:rPr>
      <w:rFonts w:ascii="Symbol" w:hAnsi="Symbol"/>
    </w:rPr>
  </w:style>
  <w:style w:type="character" w:customStyle="1" w:styleId="WW8Num154z0">
    <w:name w:val="WW8Num154z0"/>
    <w:rPr>
      <w:rFonts w:ascii="Symbol" w:hAnsi="Symbol"/>
    </w:rPr>
  </w:style>
  <w:style w:type="character" w:customStyle="1" w:styleId="WW8Num155z0">
    <w:name w:val="WW8Num155z0"/>
    <w:rPr>
      <w:rFonts w:ascii="Symbol" w:hAnsi="Symbol"/>
    </w:rPr>
  </w:style>
  <w:style w:type="character" w:customStyle="1" w:styleId="WW8Num156z0">
    <w:name w:val="WW8Num156z0"/>
    <w:rPr>
      <w:rFonts w:ascii="Symbol" w:hAnsi="Symbol"/>
    </w:rPr>
  </w:style>
  <w:style w:type="character" w:customStyle="1" w:styleId="WW8Num157z0">
    <w:name w:val="WW8Num157z0"/>
    <w:rPr>
      <w:rFonts w:ascii="Symbol" w:hAnsi="Symbol"/>
    </w:rPr>
  </w:style>
  <w:style w:type="character" w:customStyle="1" w:styleId="WW8Num158z0">
    <w:name w:val="WW8Num158z0"/>
    <w:rPr>
      <w:rFonts w:ascii="Times New Roman" w:hAnsi="Times New Roman"/>
      <w:b/>
      <w:bCs/>
    </w:rPr>
  </w:style>
  <w:style w:type="character" w:customStyle="1" w:styleId="WW8Num159z0">
    <w:name w:val="WW8Num159z0"/>
    <w:rPr>
      <w:rFonts w:ascii="Times New Roman" w:hAnsi="Times New Roman"/>
    </w:rPr>
  </w:style>
  <w:style w:type="character" w:customStyle="1" w:styleId="WW8Num160z0">
    <w:name w:val="WW8Num160z0"/>
    <w:rPr>
      <w:rFonts w:ascii="Symbol" w:hAnsi="Symbol"/>
    </w:rPr>
  </w:style>
  <w:style w:type="character" w:customStyle="1" w:styleId="WW8Num161z0">
    <w:name w:val="WW8Num161z0"/>
    <w:rPr>
      <w:rFonts w:ascii="Symbol" w:hAnsi="Symbol"/>
    </w:rPr>
  </w:style>
  <w:style w:type="character" w:customStyle="1" w:styleId="WW8Num162z0">
    <w:name w:val="WW8Num162z0"/>
    <w:rPr>
      <w:rFonts w:ascii="Wingdings" w:hAnsi="Wingdings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5z0">
    <w:name w:val="WW8Num165z0"/>
    <w:rPr>
      <w:rFonts w:ascii="Times New Roman" w:hAnsi="Times New Roman"/>
    </w:rPr>
  </w:style>
  <w:style w:type="character" w:customStyle="1" w:styleId="WW8Num166z0">
    <w:name w:val="WW8Num166z0"/>
    <w:rPr>
      <w:rFonts w:ascii="Times New Roman" w:hAnsi="Times New Roman"/>
    </w:rPr>
  </w:style>
  <w:style w:type="character" w:customStyle="1" w:styleId="WW8Num167z0">
    <w:name w:val="WW8Num167z0"/>
    <w:rPr>
      <w:rFonts w:ascii="Times New Roman" w:hAnsi="Times New Roman"/>
    </w:rPr>
  </w:style>
  <w:style w:type="character" w:customStyle="1" w:styleId="WW8Num168z0">
    <w:name w:val="WW8Num168z0"/>
    <w:rPr>
      <w:rFonts w:ascii="Times New Roman" w:hAnsi="Times New Roman"/>
      <w:b/>
      <w:bCs/>
    </w:rPr>
  </w:style>
  <w:style w:type="character" w:customStyle="1" w:styleId="WW8Num169z0">
    <w:name w:val="WW8Num169z0"/>
    <w:rPr>
      <w:rFonts w:ascii="Symbol" w:hAnsi="Symbol"/>
    </w:rPr>
  </w:style>
  <w:style w:type="character" w:customStyle="1" w:styleId="WW8Num170z0">
    <w:name w:val="WW8Num170z0"/>
    <w:rPr>
      <w:rFonts w:ascii="Times New Roman" w:hAnsi="Times New Roman"/>
    </w:rPr>
  </w:style>
  <w:style w:type="character" w:customStyle="1" w:styleId="WW8Num171z0">
    <w:name w:val="WW8Num171z0"/>
    <w:rPr>
      <w:sz w:val="28"/>
      <w:szCs w:val="28"/>
    </w:rPr>
  </w:style>
  <w:style w:type="character" w:customStyle="1" w:styleId="WW8Num172z0">
    <w:name w:val="WW8Num172z0"/>
    <w:rPr>
      <w:rFonts w:ascii="Symbol" w:hAnsi="Symbol"/>
    </w:rPr>
  </w:style>
  <w:style w:type="character" w:customStyle="1" w:styleId="WW8Num173z0">
    <w:name w:val="WW8Num173z0"/>
    <w:rPr>
      <w:rFonts w:ascii="Symbol" w:hAnsi="Symbol"/>
    </w:rPr>
  </w:style>
  <w:style w:type="character" w:customStyle="1" w:styleId="WW8Num174z0">
    <w:name w:val="WW8Num174z0"/>
    <w:rPr>
      <w:rFonts w:ascii="Symbol" w:hAnsi="Symbol"/>
    </w:rPr>
  </w:style>
  <w:style w:type="character" w:customStyle="1" w:styleId="WW8Num175z0">
    <w:name w:val="WW8Num175z0"/>
    <w:rPr>
      <w:rFonts w:ascii="Symbol" w:hAnsi="Symbol"/>
    </w:rPr>
  </w:style>
  <w:style w:type="character" w:customStyle="1" w:styleId="WW8Num176z0">
    <w:name w:val="WW8Num176z0"/>
    <w:rPr>
      <w:rFonts w:ascii="Symbol" w:hAnsi="Symbol"/>
    </w:rPr>
  </w:style>
  <w:style w:type="character" w:customStyle="1" w:styleId="WW8Num177z0">
    <w:name w:val="WW8Num177z0"/>
    <w:rPr>
      <w:rFonts w:ascii="Symbol" w:hAnsi="Symbol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9z0">
    <w:name w:val="WW8Num179z0"/>
    <w:rPr>
      <w:rFonts w:ascii="Wingdings" w:hAnsi="Wingdings"/>
    </w:rPr>
  </w:style>
  <w:style w:type="character" w:customStyle="1" w:styleId="WW8Num180z0">
    <w:name w:val="WW8Num180z0"/>
    <w:rPr>
      <w:rFonts w:ascii="Symbol" w:hAnsi="Symbol"/>
    </w:rPr>
  </w:style>
  <w:style w:type="character" w:customStyle="1" w:styleId="WW8Num181z0">
    <w:name w:val="WW8Num181z0"/>
    <w:rPr>
      <w:rFonts w:ascii="Times New Roman" w:hAnsi="Times New Roman"/>
    </w:rPr>
  </w:style>
  <w:style w:type="character" w:customStyle="1" w:styleId="WW8Num182z0">
    <w:name w:val="WW8Num182z0"/>
    <w:rPr>
      <w:rFonts w:ascii="Symbol" w:hAnsi="Symbol"/>
    </w:rPr>
  </w:style>
  <w:style w:type="character" w:customStyle="1" w:styleId="WW8Num183z0">
    <w:name w:val="WW8Num183z0"/>
    <w:rPr>
      <w:rFonts w:ascii="Times New Roman" w:hAnsi="Times New Roman"/>
    </w:rPr>
  </w:style>
  <w:style w:type="character" w:customStyle="1" w:styleId="WW8Num184z0">
    <w:name w:val="WW8Num184z0"/>
    <w:rPr>
      <w:rFonts w:ascii="Symbol" w:hAnsi="Symbol"/>
    </w:rPr>
  </w:style>
  <w:style w:type="character" w:customStyle="1" w:styleId="WW8Num185z0">
    <w:name w:val="WW8Num185z0"/>
    <w:rPr>
      <w:rFonts w:ascii="Symbol" w:hAnsi="Symbol"/>
    </w:rPr>
  </w:style>
  <w:style w:type="character" w:customStyle="1" w:styleId="WW8Num186z0">
    <w:name w:val="WW8Num186z0"/>
    <w:rPr>
      <w:rFonts w:ascii="Symbol" w:hAnsi="Symbol"/>
    </w:rPr>
  </w:style>
  <w:style w:type="paragraph" w:styleId="Textkrper">
    <w:name w:val="Body Text"/>
    <w:basedOn w:val="Standard"/>
    <w:link w:val="TextkrperZchn"/>
    <w:rPr>
      <w:sz w:val="36"/>
      <w:szCs w:val="36"/>
    </w:rPr>
  </w:style>
  <w:style w:type="character" w:customStyle="1" w:styleId="NurTextZchn">
    <w:name w:val="Nur Text Zchn"/>
    <w:link w:val="NurText"/>
    <w:uiPriority w:val="99"/>
    <w:rPr>
      <w:rFonts w:ascii="Arial" w:hAnsi="Arial"/>
      <w:noProof w:val="0"/>
      <w:sz w:val="36"/>
      <w:szCs w:val="36"/>
      <w:lang w:val="de-DE" w:bidi="ar-SA"/>
    </w:rPr>
  </w:style>
  <w:style w:type="paragraph" w:styleId="Textkrper-Zeileneinzug">
    <w:name w:val="Body Text Indent"/>
    <w:basedOn w:val="Standard"/>
    <w:link w:val="Textkrper-ZeileneinzugZchn"/>
    <w:pPr>
      <w:ind w:left="1416"/>
    </w:pPr>
    <w:rPr>
      <w:sz w:val="28"/>
      <w:szCs w:val="28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lbany" w:eastAsia="MS Mincho" w:hAnsi="Albany" w:cs="Courier New"/>
      <w:sz w:val="28"/>
      <w:szCs w:val="28"/>
    </w:rPr>
  </w:style>
  <w:style w:type="paragraph" w:styleId="Liste">
    <w:name w:val="List"/>
    <w:basedOn w:val="Textkrper"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  <w:sz w:val="20"/>
      <w:szCs w:val="20"/>
    </w:rPr>
  </w:style>
  <w:style w:type="paragraph" w:styleId="Funotentext">
    <w:name w:val="footnote text"/>
    <w:basedOn w:val="Standard"/>
    <w:link w:val="FunotentextZchn"/>
    <w:rPr>
      <w:sz w:val="20"/>
      <w:szCs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Textkrper-Einzug2">
    <w:name w:val="WW-Textkörper-Einzug 2"/>
    <w:basedOn w:val="Standard"/>
    <w:pPr>
      <w:ind w:left="1410"/>
    </w:pPr>
    <w:rPr>
      <w:sz w:val="28"/>
      <w:szCs w:val="28"/>
    </w:rPr>
  </w:style>
  <w:style w:type="paragraph" w:customStyle="1" w:styleId="WW-Blocktext">
    <w:name w:val="WW-Blocktext"/>
    <w:basedOn w:val="Standard"/>
    <w:qFormat/>
    <w:pPr>
      <w:ind w:left="-709" w:right="-375"/>
    </w:pPr>
  </w:style>
  <w:style w:type="paragraph" w:customStyle="1" w:styleId="Blocktext1">
    <w:name w:val="Blocktext1"/>
    <w:basedOn w:val="Standard"/>
    <w:pPr>
      <w:ind w:left="-709" w:right="-375"/>
    </w:pPr>
  </w:style>
  <w:style w:type="paragraph" w:customStyle="1" w:styleId="WW-Textkrper2">
    <w:name w:val="WW-Textkörper 2"/>
    <w:basedOn w:val="Standard"/>
    <w:rPr>
      <w:sz w:val="28"/>
      <w:szCs w:val="28"/>
    </w:rPr>
  </w:style>
  <w:style w:type="paragraph" w:customStyle="1" w:styleId="WW-Textkrper3">
    <w:name w:val="WW-Textkörper 3"/>
    <w:basedOn w:val="Standard"/>
    <w:rPr>
      <w:b/>
      <w:bCs/>
      <w:sz w:val="36"/>
      <w:szCs w:val="36"/>
    </w:rPr>
  </w:style>
  <w:style w:type="paragraph" w:customStyle="1" w:styleId="WW-Textkrper-Einzug3">
    <w:name w:val="WW-Textkörper-Einzug 3"/>
    <w:basedOn w:val="Standard"/>
    <w:pPr>
      <w:ind w:left="2832" w:firstLine="3"/>
      <w:jc w:val="both"/>
    </w:pPr>
  </w:style>
  <w:style w:type="paragraph" w:styleId="Textkrper2">
    <w:name w:val="Body Text 2"/>
    <w:basedOn w:val="Standard"/>
    <w:pPr>
      <w:jc w:val="both"/>
    </w:pPr>
    <w:rPr>
      <w:sz w:val="20"/>
      <w:szCs w:val="20"/>
    </w:rPr>
  </w:style>
  <w:style w:type="paragraph" w:styleId="Textkrper3">
    <w:name w:val="Body Text 3"/>
    <w:basedOn w:val="Standard"/>
    <w:pPr>
      <w:jc w:val="both"/>
    </w:pPr>
    <w:rPr>
      <w:sz w:val="24"/>
      <w:szCs w:val="24"/>
    </w:rPr>
  </w:style>
  <w:style w:type="paragraph" w:styleId="Textkrper-Einzug2">
    <w:name w:val="Body Text Indent 2"/>
    <w:basedOn w:val="Standard"/>
    <w:pPr>
      <w:ind w:left="1416"/>
      <w:jc w:val="both"/>
    </w:pPr>
    <w:rPr>
      <w:sz w:val="24"/>
      <w:szCs w:val="24"/>
    </w:rPr>
  </w:style>
  <w:style w:type="paragraph" w:styleId="Blocktext">
    <w:name w:val="Block Text"/>
    <w:basedOn w:val="Standard"/>
    <w:pPr>
      <w:ind w:left="-709" w:right="-375"/>
    </w:pPr>
  </w:style>
  <w:style w:type="character" w:styleId="BesuchterLink">
    <w:name w:val="FollowedHyperlink"/>
    <w:rPr>
      <w:color w:val="800080"/>
      <w:u w:val="single"/>
    </w:rPr>
  </w:style>
  <w:style w:type="paragraph" w:styleId="Textkrper-Einzug3">
    <w:name w:val="Body Text Indent 3"/>
    <w:basedOn w:val="Standard"/>
    <w:pPr>
      <w:tabs>
        <w:tab w:val="left" w:pos="426"/>
        <w:tab w:val="left" w:pos="8640"/>
      </w:tabs>
      <w:ind w:left="426" w:hanging="540"/>
    </w:pPr>
    <w:rPr>
      <w:sz w:val="28"/>
      <w:szCs w:val="28"/>
    </w:rPr>
  </w:style>
  <w:style w:type="paragraph" w:styleId="HTMLVorformatiert">
    <w:name w:val="HTML Preformatted"/>
    <w:basedOn w:val="Standard"/>
    <w:link w:val="HTMLVorformatiertZch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styleId="Titel">
    <w:name w:val="Title"/>
    <w:basedOn w:val="Standard"/>
    <w:link w:val="TitelZchn"/>
    <w:uiPriority w:val="10"/>
    <w:qFormat/>
    <w:pPr>
      <w:suppressAutoHyphens w:val="0"/>
      <w:jc w:val="center"/>
    </w:pPr>
    <w:rPr>
      <w:b/>
      <w:bCs/>
      <w:sz w:val="32"/>
      <w:szCs w:val="32"/>
      <w:u w:val="single"/>
    </w:rPr>
  </w:style>
  <w:style w:type="character" w:styleId="Seitenzahl">
    <w:name w:val="page number"/>
    <w:basedOn w:val="Absatz-Standardschriftart"/>
  </w:style>
  <w:style w:type="paragraph" w:styleId="Listenabsatz">
    <w:name w:val="List Paragraph"/>
    <w:basedOn w:val="Standard"/>
    <w:uiPriority w:val="34"/>
    <w:qFormat/>
    <w:pPr>
      <w:suppressAutoHyphens w:val="0"/>
      <w:ind w:left="708"/>
    </w:pPr>
    <w:rPr>
      <w:sz w:val="24"/>
      <w:szCs w:val="24"/>
    </w:rPr>
  </w:style>
  <w:style w:type="table" w:styleId="Tabellenraster">
    <w:name w:val="Table Grid"/>
    <w:basedOn w:val="NormaleTabelle"/>
    <w:uiPriority w:val="39"/>
    <w:rsid w:val="004B27B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84E1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rsid w:val="008D1966"/>
    <w:pPr>
      <w:suppressAutoHyphens w:val="0"/>
      <w:spacing w:before="100" w:beforeAutospacing="1" w:after="100" w:afterAutospacing="1" w:line="300" w:lineRule="atLeast"/>
      <w:jc w:val="both"/>
      <w:textAlignment w:val="center"/>
    </w:pPr>
    <w:rPr>
      <w:rFonts w:ascii="Times New Roman" w:hAnsi="Times New Roman" w:cs="Times New Roman"/>
      <w:sz w:val="17"/>
      <w:szCs w:val="17"/>
    </w:rPr>
  </w:style>
  <w:style w:type="character" w:customStyle="1" w:styleId="spelle">
    <w:name w:val="spelle"/>
    <w:basedOn w:val="Absatz-Standardschriftart"/>
    <w:rsid w:val="00785A9D"/>
  </w:style>
  <w:style w:type="paragraph" w:customStyle="1" w:styleId="KeinLeerraum1">
    <w:name w:val="Kein Leerraum1"/>
    <w:rsid w:val="00AE1330"/>
    <w:rPr>
      <w:rFonts w:ascii="Calibri" w:hAnsi="Calibri"/>
      <w:sz w:val="22"/>
      <w:szCs w:val="22"/>
      <w:lang w:eastAsia="en-US"/>
    </w:rPr>
  </w:style>
  <w:style w:type="character" w:styleId="Fett">
    <w:name w:val="Strong"/>
    <w:uiPriority w:val="22"/>
    <w:qFormat/>
    <w:rsid w:val="006411D6"/>
    <w:rPr>
      <w:b/>
      <w:bCs/>
    </w:rPr>
  </w:style>
  <w:style w:type="character" w:styleId="Kommentarzeichen">
    <w:name w:val="annotation reference"/>
    <w:uiPriority w:val="99"/>
    <w:semiHidden/>
    <w:rsid w:val="00887B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887B28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887B28"/>
    <w:rPr>
      <w:b/>
      <w:bCs/>
    </w:rPr>
  </w:style>
  <w:style w:type="paragraph" w:customStyle="1" w:styleId="bapressdate">
    <w:name w:val="bapressdate"/>
    <w:basedOn w:val="Standard"/>
    <w:rsid w:val="000C559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0C5598"/>
    <w:pPr>
      <w:suppressAutoHyphens w:val="0"/>
    </w:pPr>
    <w:rPr>
      <w:rFonts w:cs="Times New Roman"/>
      <w:sz w:val="36"/>
      <w:szCs w:val="36"/>
    </w:rPr>
  </w:style>
  <w:style w:type="character" w:customStyle="1" w:styleId="TextkrperZchn">
    <w:name w:val="Textkörper Zchn"/>
    <w:link w:val="Textkrper"/>
    <w:rsid w:val="006F5AD7"/>
    <w:rPr>
      <w:rFonts w:ascii="Arial" w:hAnsi="Arial" w:cs="Arial"/>
      <w:sz w:val="36"/>
      <w:szCs w:val="36"/>
      <w:lang w:val="de-DE" w:bidi="ar-SA"/>
    </w:rPr>
  </w:style>
  <w:style w:type="paragraph" w:customStyle="1" w:styleId="Listenabsatz1">
    <w:name w:val="Listenabsatz1"/>
    <w:basedOn w:val="Standard"/>
    <w:rsid w:val="00173130"/>
    <w:pPr>
      <w:autoSpaceDN w:val="0"/>
      <w:spacing w:after="200" w:line="276" w:lineRule="auto"/>
      <w:ind w:left="720"/>
      <w:textAlignment w:val="baseline"/>
    </w:pPr>
    <w:rPr>
      <w:rFonts w:ascii="Calibri" w:eastAsia="SimSun" w:hAnsi="Calibri" w:cs="Calibri"/>
      <w:kern w:val="3"/>
      <w:lang w:eastAsia="en-US"/>
    </w:rPr>
  </w:style>
  <w:style w:type="numbering" w:customStyle="1" w:styleId="WWNum4">
    <w:name w:val="WWNum4"/>
    <w:rsid w:val="00173130"/>
    <w:pPr>
      <w:numPr>
        <w:numId w:val="3"/>
      </w:numPr>
    </w:pPr>
  </w:style>
  <w:style w:type="paragraph" w:customStyle="1" w:styleId="Default">
    <w:name w:val="Default"/>
    <w:rsid w:val="00F024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daitem">
    <w:name w:val="idaitem"/>
    <w:basedOn w:val="Standard"/>
    <w:rsid w:val="0077014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usercontent">
    <w:name w:val="usercontent"/>
    <w:basedOn w:val="Absatz-Standardschriftart"/>
    <w:rsid w:val="00770148"/>
  </w:style>
  <w:style w:type="paragraph" w:customStyle="1" w:styleId="Listenabsatz10">
    <w:name w:val="Listenabsatz1"/>
    <w:basedOn w:val="Standard"/>
    <w:rsid w:val="00254181"/>
    <w:pPr>
      <w:autoSpaceDN w:val="0"/>
      <w:spacing w:after="200" w:line="276" w:lineRule="auto"/>
      <w:ind w:left="720"/>
      <w:textAlignment w:val="baseline"/>
    </w:pPr>
    <w:rPr>
      <w:rFonts w:ascii="Calibri" w:eastAsia="SimSun" w:hAnsi="Calibri" w:cs="Calibri"/>
      <w:kern w:val="3"/>
      <w:lang w:eastAsia="en-US"/>
    </w:rPr>
  </w:style>
  <w:style w:type="character" w:styleId="Hervorhebung">
    <w:name w:val="Emphasis"/>
    <w:qFormat/>
    <w:rsid w:val="00282817"/>
    <w:rPr>
      <w:rFonts w:cs="Times New Roman"/>
      <w:i/>
      <w:iCs/>
    </w:rPr>
  </w:style>
  <w:style w:type="paragraph" w:customStyle="1" w:styleId="c1">
    <w:name w:val="c1"/>
    <w:basedOn w:val="Standard"/>
    <w:rsid w:val="00314A8A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locked/>
    <w:rsid w:val="00A94565"/>
    <w:rPr>
      <w:rFonts w:ascii="Arial" w:hAnsi="Arial"/>
      <w:sz w:val="36"/>
      <w:lang w:val="de-DE" w:eastAsia="x-none"/>
    </w:rPr>
  </w:style>
  <w:style w:type="character" w:styleId="HTMLAkronym">
    <w:name w:val="HTML Acronym"/>
    <w:basedOn w:val="Absatz-Standardschriftart"/>
    <w:unhideWhenUsed/>
    <w:rsid w:val="0010534B"/>
  </w:style>
  <w:style w:type="character" w:customStyle="1" w:styleId="HTMLVorformatiertZchn">
    <w:name w:val="HTML Vorformatiert Zchn"/>
    <w:link w:val="HTMLVorformatiert"/>
    <w:locked/>
    <w:rsid w:val="008028B5"/>
    <w:rPr>
      <w:rFonts w:ascii="Courier New" w:hAnsi="Courier New" w:cs="Courier New"/>
      <w:lang w:val="de-DE" w:eastAsia="de-DE" w:bidi="ar-SA"/>
    </w:rPr>
  </w:style>
  <w:style w:type="paragraph" w:customStyle="1" w:styleId="Inhaltsverzeichnisberschrift1">
    <w:name w:val="Inhaltsverzeichnisüberschrift1"/>
    <w:basedOn w:val="berschrift1"/>
    <w:next w:val="Standard"/>
    <w:rsid w:val="001B3E3A"/>
    <w:pPr>
      <w:keepLines/>
      <w:suppressAutoHyphens w:val="0"/>
      <w:spacing w:before="240" w:line="259" w:lineRule="auto"/>
      <w:ind w:left="0"/>
      <w:jc w:val="left"/>
      <w:outlineLvl w:val="9"/>
    </w:pPr>
    <w:rPr>
      <w:rFonts w:ascii="Calibri Light" w:eastAsia="Calibri" w:hAnsi="Calibri Light" w:cs="Times New Roman"/>
      <w:color w:val="2E74B5"/>
      <w:sz w:val="32"/>
      <w:szCs w:val="32"/>
    </w:rPr>
  </w:style>
  <w:style w:type="paragraph" w:customStyle="1" w:styleId="IntensivesZitat1">
    <w:name w:val="Intensives Zitat1"/>
    <w:basedOn w:val="Standard"/>
    <w:next w:val="Standard"/>
    <w:link w:val="IntenseQuoteChar"/>
    <w:rsid w:val="001B3E3A"/>
    <w:pPr>
      <w:pBdr>
        <w:top w:val="single" w:sz="4" w:space="10" w:color="5B9BD5"/>
        <w:bottom w:val="single" w:sz="4" w:space="10" w:color="5B9BD5"/>
      </w:pBdr>
      <w:suppressAutoHyphens w:val="0"/>
      <w:spacing w:before="360" w:after="360" w:line="259" w:lineRule="auto"/>
      <w:ind w:left="864" w:right="864"/>
      <w:jc w:val="center"/>
    </w:pPr>
    <w:rPr>
      <w:rFonts w:ascii="Calibri" w:hAnsi="Calibri" w:cs="Times New Roman"/>
      <w:i/>
      <w:iCs/>
      <w:color w:val="5B9BD5"/>
      <w:lang w:eastAsia="en-US"/>
    </w:rPr>
  </w:style>
  <w:style w:type="character" w:customStyle="1" w:styleId="IntenseQuoteChar">
    <w:name w:val="Intense Quote Char"/>
    <w:link w:val="IntensivesZitat1"/>
    <w:locked/>
    <w:rsid w:val="001B3E3A"/>
    <w:rPr>
      <w:rFonts w:ascii="Calibri" w:hAnsi="Calibri"/>
      <w:i/>
      <w:iCs/>
      <w:color w:val="5B9BD5"/>
      <w:sz w:val="22"/>
      <w:szCs w:val="22"/>
      <w:lang w:val="de-DE" w:eastAsia="en-US" w:bidi="ar-SA"/>
    </w:rPr>
  </w:style>
  <w:style w:type="character" w:customStyle="1" w:styleId="Textkrper-ZeileneinzugZchn">
    <w:name w:val="Textkörper-Zeileneinzug Zchn"/>
    <w:link w:val="Textkrper-Zeileneinzug"/>
    <w:rsid w:val="00F470E7"/>
    <w:rPr>
      <w:rFonts w:ascii="Arial" w:hAnsi="Arial" w:cs="Arial"/>
      <w:sz w:val="28"/>
      <w:szCs w:val="28"/>
      <w:lang w:val="de-DE" w:bidi="ar-SA"/>
    </w:rPr>
  </w:style>
  <w:style w:type="character" w:customStyle="1" w:styleId="ZchnZchn3">
    <w:name w:val="Zchn Zchn3"/>
    <w:rsid w:val="00EA3372"/>
    <w:rPr>
      <w:rFonts w:ascii="Arial" w:hAnsi="Arial" w:cs="Arial"/>
      <w:sz w:val="36"/>
      <w:szCs w:val="36"/>
      <w:lang w:val="de-DE" w:bidi="ar-SA"/>
    </w:rPr>
  </w:style>
  <w:style w:type="character" w:customStyle="1" w:styleId="ZchnZchn4">
    <w:name w:val="Zchn Zchn4"/>
    <w:rsid w:val="00C01210"/>
    <w:rPr>
      <w:rFonts w:ascii="Arial" w:hAnsi="Arial" w:cs="Arial"/>
      <w:sz w:val="36"/>
      <w:szCs w:val="36"/>
      <w:lang w:val="de-DE" w:bidi="ar-SA"/>
    </w:rPr>
  </w:style>
  <w:style w:type="character" w:customStyle="1" w:styleId="KopfzeileZchn">
    <w:name w:val="Kopfzeile Zchn"/>
    <w:link w:val="Kopfzeile"/>
    <w:locked/>
    <w:rsid w:val="00C436AD"/>
    <w:rPr>
      <w:rFonts w:ascii="Arial" w:hAnsi="Arial" w:cs="Arial"/>
      <w:sz w:val="22"/>
      <w:szCs w:val="22"/>
      <w:lang w:val="de-DE" w:bidi="ar-SA"/>
    </w:rPr>
  </w:style>
  <w:style w:type="paragraph" w:customStyle="1" w:styleId="bodytext">
    <w:name w:val="bodytext"/>
    <w:basedOn w:val="Standard"/>
    <w:rsid w:val="00D97CD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2">
    <w:name w:val="P2"/>
    <w:rsid w:val="005E5265"/>
    <w:pPr>
      <w:autoSpaceDE w:val="0"/>
      <w:autoSpaceDN w:val="0"/>
      <w:adjustRightInd w:val="0"/>
    </w:pPr>
    <w:rPr>
      <w:rFonts w:ascii="Arial" w:hAnsi="Arial"/>
      <w:b/>
      <w:bCs/>
      <w:sz w:val="24"/>
      <w:szCs w:val="24"/>
    </w:rPr>
  </w:style>
  <w:style w:type="paragraph" w:customStyle="1" w:styleId="titrearticle">
    <w:name w:val="titrearticle"/>
    <w:basedOn w:val="Standard"/>
    <w:rsid w:val="005E5265"/>
    <w:pPr>
      <w:suppressAutoHyphens w:val="0"/>
      <w:spacing w:before="100" w:beforeAutospacing="1" w:after="100" w:afterAutospacing="1"/>
    </w:pPr>
    <w:rPr>
      <w:rFonts w:ascii="Times" w:eastAsia="MS Mincho" w:hAnsi="Times" w:cs="Times New Roman"/>
      <w:sz w:val="20"/>
      <w:szCs w:val="20"/>
    </w:rPr>
  </w:style>
  <w:style w:type="character" w:customStyle="1" w:styleId="ZchnZchn5">
    <w:name w:val="Zchn Zchn5"/>
    <w:rsid w:val="0080074C"/>
    <w:rPr>
      <w:rFonts w:ascii="Arial" w:hAnsi="Arial" w:cs="Arial"/>
      <w:sz w:val="28"/>
      <w:szCs w:val="28"/>
      <w:lang w:val="de-DE" w:bidi="ar-SA"/>
    </w:rPr>
  </w:style>
  <w:style w:type="paragraph" w:customStyle="1" w:styleId="P3">
    <w:name w:val="P3"/>
    <w:rsid w:val="004174B3"/>
    <w:pPr>
      <w:autoSpaceDE w:val="0"/>
      <w:autoSpaceDN w:val="0"/>
      <w:adjustRightInd w:val="0"/>
      <w:jc w:val="both"/>
    </w:pPr>
    <w:rPr>
      <w:rFonts w:ascii="Arial" w:hAnsi="Arial" w:cs="Arial"/>
      <w:b/>
      <w:bCs/>
      <w:sz w:val="24"/>
      <w:szCs w:val="24"/>
    </w:rPr>
  </w:style>
  <w:style w:type="paragraph" w:styleId="KeinLeerraum">
    <w:name w:val="No Spacing"/>
    <w:uiPriority w:val="1"/>
    <w:qFormat/>
    <w:rsid w:val="002E333C"/>
    <w:rPr>
      <w:rFonts w:ascii="Calibri" w:hAnsi="Calibri"/>
      <w:sz w:val="22"/>
      <w:szCs w:val="22"/>
    </w:rPr>
  </w:style>
  <w:style w:type="numbering" w:customStyle="1" w:styleId="WW8Num4">
    <w:name w:val="WW8Num4"/>
    <w:basedOn w:val="KeineListe"/>
    <w:rsid w:val="00A83E15"/>
    <w:pPr>
      <w:numPr>
        <w:numId w:val="4"/>
      </w:numPr>
    </w:pPr>
  </w:style>
  <w:style w:type="numbering" w:customStyle="1" w:styleId="WW8Num2">
    <w:name w:val="WW8Num2"/>
    <w:basedOn w:val="KeineListe"/>
    <w:rsid w:val="007F451C"/>
    <w:pPr>
      <w:numPr>
        <w:numId w:val="5"/>
      </w:numPr>
    </w:pPr>
  </w:style>
  <w:style w:type="character" w:customStyle="1" w:styleId="TitelZchn">
    <w:name w:val="Titel Zchn"/>
    <w:link w:val="Titel"/>
    <w:uiPriority w:val="10"/>
    <w:rsid w:val="001809BF"/>
    <w:rPr>
      <w:rFonts w:ascii="Arial" w:hAnsi="Arial" w:cs="Arial"/>
      <w:b/>
      <w:bCs/>
      <w:sz w:val="32"/>
      <w:szCs w:val="32"/>
      <w:u w:val="single"/>
    </w:rPr>
  </w:style>
  <w:style w:type="character" w:styleId="Funotenzeichen">
    <w:name w:val="footnote reference"/>
    <w:unhideWhenUsed/>
    <w:qFormat/>
    <w:rsid w:val="00FC7A42"/>
    <w:rPr>
      <w:vertAlign w:val="superscript"/>
    </w:rPr>
  </w:style>
  <w:style w:type="character" w:customStyle="1" w:styleId="caps">
    <w:name w:val="caps"/>
    <w:rsid w:val="00401AFD"/>
  </w:style>
  <w:style w:type="character" w:customStyle="1" w:styleId="berschrift2Zchn">
    <w:name w:val="Überschrift 2 Zchn"/>
    <w:link w:val="berschrift2"/>
    <w:rsid w:val="00F07091"/>
    <w:rPr>
      <w:sz w:val="28"/>
      <w:szCs w:val="28"/>
    </w:rPr>
  </w:style>
  <w:style w:type="character" w:customStyle="1" w:styleId="Plakat1rotZchn">
    <w:name w:val="Plakat Ü1 rot Zchn"/>
    <w:link w:val="Plakat1rot"/>
    <w:locked/>
    <w:rsid w:val="00196D74"/>
    <w:rPr>
      <w:rFonts w:ascii="Arial" w:eastAsia="MS Mincho" w:hAnsi="Arial" w:cs="Arial"/>
      <w:b/>
      <w:color w:val="C00000"/>
      <w:sz w:val="48"/>
      <w:szCs w:val="48"/>
    </w:rPr>
  </w:style>
  <w:style w:type="paragraph" w:customStyle="1" w:styleId="Plakat1rot">
    <w:name w:val="Plakat Ü1 rot"/>
    <w:basedOn w:val="Standard"/>
    <w:link w:val="Plakat1rotZchn"/>
    <w:qFormat/>
    <w:rsid w:val="00196D74"/>
    <w:pPr>
      <w:suppressAutoHyphens w:val="0"/>
    </w:pPr>
    <w:rPr>
      <w:rFonts w:eastAsia="MS Mincho"/>
      <w:b/>
      <w:color w:val="C00000"/>
      <w:sz w:val="48"/>
      <w:szCs w:val="48"/>
    </w:rPr>
  </w:style>
  <w:style w:type="character" w:customStyle="1" w:styleId="PlakatTitelZchn">
    <w:name w:val="Plakat Titel Zchn"/>
    <w:link w:val="PlakatTitel"/>
    <w:locked/>
    <w:rsid w:val="00196D74"/>
    <w:rPr>
      <w:rFonts w:ascii="Arial" w:eastAsia="MS Mincho" w:hAnsi="Arial" w:cs="Arial"/>
      <w:b/>
      <w:color w:val="C00000"/>
      <w:sz w:val="60"/>
      <w:szCs w:val="60"/>
    </w:rPr>
  </w:style>
  <w:style w:type="paragraph" w:customStyle="1" w:styleId="PlakatTitel">
    <w:name w:val="Plakat Titel"/>
    <w:basedOn w:val="Plakat1rot"/>
    <w:link w:val="PlakatTitelZchn"/>
    <w:qFormat/>
    <w:rsid w:val="00196D74"/>
    <w:rPr>
      <w:sz w:val="60"/>
      <w:szCs w:val="60"/>
    </w:rPr>
  </w:style>
  <w:style w:type="character" w:customStyle="1" w:styleId="c-richcontent-content">
    <w:name w:val="c-rich_content-content"/>
    <w:rsid w:val="00196D74"/>
  </w:style>
  <w:style w:type="character" w:customStyle="1" w:styleId="berschrift1Zchn">
    <w:name w:val="Überschrift 1 Zchn"/>
    <w:link w:val="berschrift1"/>
    <w:rsid w:val="00196D74"/>
    <w:rPr>
      <w:rFonts w:ascii="Banff" w:hAnsi="Banff" w:cs="Arial"/>
      <w:color w:val="000000"/>
      <w:sz w:val="96"/>
      <w:szCs w:val="96"/>
    </w:rPr>
  </w:style>
  <w:style w:type="character" w:customStyle="1" w:styleId="FunotentextZchn">
    <w:name w:val="Fußnotentext Zchn"/>
    <w:link w:val="Funotentext"/>
    <w:semiHidden/>
    <w:rsid w:val="00196D74"/>
    <w:rPr>
      <w:rFonts w:ascii="Arial" w:hAnsi="Arial" w:cs="Arial"/>
    </w:rPr>
  </w:style>
  <w:style w:type="paragraph" w:customStyle="1" w:styleId="yiv2457614626msonormal3">
    <w:name w:val="yiv2457614626msonormal3"/>
    <w:basedOn w:val="Standard"/>
    <w:rsid w:val="00E05570"/>
    <w:pPr>
      <w:suppressAutoHyphens w:val="0"/>
      <w:spacing w:before="100" w:beforeAutospacing="1" w:after="100" w:afterAutospacing="1"/>
    </w:pPr>
    <w:rPr>
      <w:rFonts w:ascii="New serif" w:eastAsiaTheme="minorHAnsi" w:hAnsi="New serif" w:cs="Times New Roman"/>
      <w:sz w:val="24"/>
      <w:szCs w:val="24"/>
    </w:rPr>
  </w:style>
  <w:style w:type="character" w:customStyle="1" w:styleId="Internetverknpfung">
    <w:name w:val="Internetverknüpfung"/>
    <w:rsid w:val="0054253B"/>
    <w:rPr>
      <w:color w:val="0000FF"/>
      <w:u w:val="single"/>
    </w:rPr>
  </w:style>
  <w:style w:type="character" w:customStyle="1" w:styleId="Funotenanker">
    <w:name w:val="Fußnotenanker"/>
    <w:rsid w:val="00B935BF"/>
    <w:rPr>
      <w:vertAlign w:val="superscript"/>
    </w:rPr>
  </w:style>
  <w:style w:type="numbering" w:customStyle="1" w:styleId="ImportierterStil6">
    <w:name w:val="Importierter Stil: 6"/>
    <w:rsid w:val="00C501AB"/>
    <w:pPr>
      <w:numPr>
        <w:numId w:val="10"/>
      </w:numPr>
    </w:pPr>
  </w:style>
  <w:style w:type="character" w:customStyle="1" w:styleId="Hyperlink0">
    <w:name w:val="Hyperlink.0"/>
    <w:basedOn w:val="Absatz-Standardschriftart"/>
    <w:rsid w:val="00C501AB"/>
    <w:rPr>
      <w:rFonts w:ascii="Arial" w:eastAsia="Arial" w:hAnsi="Arial" w:cs="Arial"/>
      <w:b/>
      <w:bCs/>
      <w:color w:val="92D050"/>
      <w:sz w:val="24"/>
      <w:szCs w:val="24"/>
      <w:u w:color="92D050"/>
      <w14:textOutline w14:w="0" w14:cap="rnd" w14:cmpd="sng" w14:algn="ctr">
        <w14:noFill/>
        <w14:prstDash w14:val="solid"/>
        <w14:bevel/>
      </w14:textOutline>
    </w:rPr>
  </w:style>
  <w:style w:type="character" w:customStyle="1" w:styleId="Ohne">
    <w:name w:val="Ohne"/>
    <w:rsid w:val="00861558"/>
  </w:style>
  <w:style w:type="paragraph" w:customStyle="1" w:styleId="TextA">
    <w:name w:val="Text A"/>
    <w:rsid w:val="00D33456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" w:eastAsia="Arial" w:hAnsi="Arial" w:cs="Arial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Ohne"/>
    <w:rsid w:val="00330830"/>
    <w:rPr>
      <w:rFonts w:ascii="Helvetica Neue" w:eastAsia="Helvetica Neue" w:hAnsi="Helvetica Neue" w:cs="Helvetica Neue"/>
      <w:b/>
      <w:bCs/>
      <w:color w:val="000000"/>
      <w:sz w:val="24"/>
      <w:szCs w:val="24"/>
      <w:u w:val="single" w:color="000000"/>
      <w:lang w:val="pt-PT"/>
      <w14:textOutline w14:w="0" w14:cap="rnd" w14:cmpd="sng" w14:algn="ctr">
        <w14:noFill/>
        <w14:prstDash w14:val="solid"/>
        <w14:bevel/>
      </w14:textOutline>
    </w:rPr>
  </w:style>
  <w:style w:type="character" w:customStyle="1" w:styleId="OhneA">
    <w:name w:val="Ohne A"/>
    <w:rsid w:val="00C16DF6"/>
  </w:style>
  <w:style w:type="paragraph" w:customStyle="1" w:styleId="Schiefer">
    <w:name w:val="Schiefer"/>
    <w:basedOn w:val="Standard"/>
    <w:link w:val="SchieferZchn"/>
    <w:qFormat/>
    <w:rsid w:val="009626C8"/>
    <w:pPr>
      <w:suppressAutoHyphens w:val="0"/>
      <w:spacing w:after="200"/>
      <w:jc w:val="both"/>
    </w:pPr>
    <w:rPr>
      <w:rFonts w:eastAsiaTheme="minorHAnsi" w:cstheme="minorBidi"/>
      <w:sz w:val="24"/>
      <w:lang w:eastAsia="en-US"/>
    </w:rPr>
  </w:style>
  <w:style w:type="character" w:customStyle="1" w:styleId="SchieferZchn">
    <w:name w:val="Schiefer Zchn"/>
    <w:basedOn w:val="Absatz-Standardschriftart"/>
    <w:link w:val="Schiefer"/>
    <w:rsid w:val="009626C8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elementtoproof">
    <w:name w:val="elementtoproof"/>
    <w:basedOn w:val="Standard"/>
    <w:uiPriority w:val="99"/>
    <w:semiHidden/>
    <w:rsid w:val="006B62D7"/>
    <w:pPr>
      <w:suppressAutoHyphens w:val="0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sonormal">
    <w:name w:val="mcntmcntmcntmcntmsonormal"/>
    <w:basedOn w:val="Standard"/>
    <w:rsid w:val="00AB31F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06Flietextblaubold">
    <w:name w:val="06_Fließtext_blau_bold"/>
    <w:basedOn w:val="Standard"/>
    <w:qFormat/>
    <w:rsid w:val="00AB31F7"/>
    <w:pPr>
      <w:widowControl w:val="0"/>
      <w:suppressAutoHyphens w:val="0"/>
      <w:autoSpaceDE w:val="0"/>
      <w:autoSpaceDN w:val="0"/>
      <w:spacing w:line="400" w:lineRule="exact"/>
    </w:pPr>
    <w:rPr>
      <w:rFonts w:ascii="BundesSans Regular" w:eastAsia="BundesSans Regular" w:hAnsi="BundesSans Regular" w:cs="BundesSans Regular"/>
      <w:b/>
      <w:color w:val="008CCD"/>
      <w:sz w:val="28"/>
      <w:lang w:eastAsia="en-US"/>
    </w:rPr>
  </w:style>
  <w:style w:type="paragraph" w:customStyle="1" w:styleId="10Bildzeile">
    <w:name w:val="10_Bildzeile"/>
    <w:basedOn w:val="Standard"/>
    <w:qFormat/>
    <w:rsid w:val="00AB31F7"/>
    <w:pPr>
      <w:widowControl w:val="0"/>
      <w:suppressAutoHyphens w:val="0"/>
      <w:autoSpaceDE w:val="0"/>
      <w:autoSpaceDN w:val="0"/>
      <w:spacing w:after="238"/>
    </w:pPr>
    <w:rPr>
      <w:rFonts w:ascii="BundesSans Regular" w:eastAsia="BundesSans Regular" w:hAnsi="BundesSans Regular" w:cs="BundesSans Regular"/>
      <w:sz w:val="18"/>
      <w:lang w:eastAsia="en-US"/>
    </w:rPr>
  </w:style>
  <w:style w:type="paragraph" w:customStyle="1" w:styleId="03Projektbeschreibung">
    <w:name w:val="03_Ü_Projektbeschreibung"/>
    <w:basedOn w:val="Standard"/>
    <w:qFormat/>
    <w:rsid w:val="00AB31F7"/>
    <w:pPr>
      <w:widowControl w:val="0"/>
      <w:suppressAutoHyphens w:val="0"/>
      <w:autoSpaceDE w:val="0"/>
      <w:autoSpaceDN w:val="0"/>
      <w:spacing w:after="238" w:line="560" w:lineRule="exact"/>
    </w:pPr>
    <w:rPr>
      <w:rFonts w:ascii="BundesSans Regular" w:eastAsia="BundesSans Regular" w:hAnsi="BundesSans Regular" w:cs="BundesSans Regular"/>
      <w:color w:val="1CAA68"/>
      <w:sz w:val="48"/>
      <w:lang w:eastAsia="en-US"/>
    </w:rPr>
  </w:style>
  <w:style w:type="paragraph" w:customStyle="1" w:styleId="08Aufzhlung">
    <w:name w:val="08_Aufzählung"/>
    <w:basedOn w:val="Standard"/>
    <w:qFormat/>
    <w:rsid w:val="00AB31F7"/>
    <w:pPr>
      <w:widowControl w:val="0"/>
      <w:numPr>
        <w:numId w:val="17"/>
      </w:numPr>
      <w:suppressAutoHyphens w:val="0"/>
      <w:autoSpaceDE w:val="0"/>
      <w:autoSpaceDN w:val="0"/>
      <w:spacing w:after="238" w:line="400" w:lineRule="exact"/>
    </w:pPr>
    <w:rPr>
      <w:rFonts w:ascii="BundesSans Regular" w:eastAsia="BundesSans Regular" w:hAnsi="BundesSans Regular" w:cs="BundesSans Regular"/>
      <w:sz w:val="28"/>
      <w:lang w:eastAsia="en-US"/>
    </w:rPr>
  </w:style>
  <w:style w:type="paragraph" w:customStyle="1" w:styleId="LO-normal">
    <w:name w:val="LO-normal"/>
    <w:qFormat/>
    <w:rsid w:val="00466C91"/>
    <w:pPr>
      <w:suppressAutoHyphens/>
    </w:pPr>
    <w:rPr>
      <w:rFonts w:eastAsia="Noto Serif CJK SC" w:cs="Noto Sans Devanagari"/>
      <w:sz w:val="24"/>
      <w:szCs w:val="24"/>
      <w:lang w:eastAsia="zh-CN" w:bidi="hi-IN"/>
    </w:rPr>
  </w:style>
  <w:style w:type="paragraph" w:customStyle="1" w:styleId="paragraph">
    <w:name w:val="paragraph"/>
    <w:basedOn w:val="Standard"/>
    <w:rsid w:val="000874A5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bsatz-Standardschriftart"/>
    <w:rsid w:val="000874A5"/>
  </w:style>
  <w:style w:type="character" w:customStyle="1" w:styleId="eop">
    <w:name w:val="eop"/>
    <w:basedOn w:val="Absatz-Standardschriftart"/>
    <w:rsid w:val="000874A5"/>
  </w:style>
  <w:style w:type="character" w:customStyle="1" w:styleId="tabchar">
    <w:name w:val="tabchar"/>
    <w:basedOn w:val="Absatz-Standardschriftart"/>
    <w:rsid w:val="000874A5"/>
  </w:style>
  <w:style w:type="paragraph" w:customStyle="1" w:styleId="Rahmeninhalt">
    <w:name w:val="Rahmeninhalt"/>
    <w:basedOn w:val="Standard"/>
    <w:qFormat/>
    <w:rsid w:val="0023780B"/>
    <w:pPr>
      <w:widowControl w:val="0"/>
      <w:suppressAutoHyphens w:val="0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60D0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20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15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82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18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086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EF37F-3FD9-4B68-B637-C5950EA21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 Charlottenburg-Wilmersdorf von Berlin</Company>
  <LinksUpToDate>false</LinksUpToDate>
  <CharactersWithSpaces>1250</CharactersWithSpaces>
  <SharedDoc>false</SharedDoc>
  <HLinks>
    <vt:vector size="66" baseType="variant">
      <vt:variant>
        <vt:i4>4521985</vt:i4>
      </vt:variant>
      <vt:variant>
        <vt:i4>30</vt:i4>
      </vt:variant>
      <vt:variant>
        <vt:i4>0</vt:i4>
      </vt:variant>
      <vt:variant>
        <vt:i4>5</vt:i4>
      </vt:variant>
      <vt:variant>
        <vt:lpwstr>http://www.klinik-sc.de/</vt:lpwstr>
      </vt:variant>
      <vt:variant>
        <vt:lpwstr/>
      </vt:variant>
      <vt:variant>
        <vt:i4>2228329</vt:i4>
      </vt:variant>
      <vt:variant>
        <vt:i4>27</vt:i4>
      </vt:variant>
      <vt:variant>
        <vt:i4>0</vt:i4>
      </vt:variant>
      <vt:variant>
        <vt:i4>5</vt:i4>
      </vt:variant>
      <vt:variant>
        <vt:lpwstr>http://www.seniorenvertretung-city-west.de/</vt:lpwstr>
      </vt:variant>
      <vt:variant>
        <vt:lpwstr/>
      </vt:variant>
      <vt:variant>
        <vt:i4>4980815</vt:i4>
      </vt:variant>
      <vt:variant>
        <vt:i4>24</vt:i4>
      </vt:variant>
      <vt:variant>
        <vt:i4>0</vt:i4>
      </vt:variant>
      <vt:variant>
        <vt:i4>5</vt:i4>
      </vt:variant>
      <vt:variant>
        <vt:lpwstr>http://www.seniorenvertretung.charlottenburg-wilmersdorf.de/</vt:lpwstr>
      </vt:variant>
      <vt:variant>
        <vt:lpwstr/>
      </vt:variant>
      <vt:variant>
        <vt:i4>2949160</vt:i4>
      </vt:variant>
      <vt:variant>
        <vt:i4>21</vt:i4>
      </vt:variant>
      <vt:variant>
        <vt:i4>0</vt:i4>
      </vt:variant>
      <vt:variant>
        <vt:i4>5</vt:i4>
      </vt:variant>
      <vt:variant>
        <vt:lpwstr>C:\Users\jens\AppData\Local\Microsoft\Windows\jens\AppData\Local\Microsoft\Windows\INetCache\Content.Outlook\TRLAJBVZ\seniorenvertretung@charlottenburg-wilmersdorf.de</vt:lpwstr>
      </vt:variant>
      <vt:variant>
        <vt:lpwstr/>
      </vt:variant>
      <vt:variant>
        <vt:i4>2490432</vt:i4>
      </vt:variant>
      <vt:variant>
        <vt:i4>18</vt:i4>
      </vt:variant>
      <vt:variant>
        <vt:i4>0</vt:i4>
      </vt:variant>
      <vt:variant>
        <vt:i4>5</vt:i4>
      </vt:variant>
      <vt:variant>
        <vt:lpwstr>mailto:mhalten@t-online.de</vt:lpwstr>
      </vt:variant>
      <vt:variant>
        <vt:lpwstr/>
      </vt:variant>
      <vt:variant>
        <vt:i4>5570659</vt:i4>
      </vt:variant>
      <vt:variant>
        <vt:i4>15</vt:i4>
      </vt:variant>
      <vt:variant>
        <vt:i4>0</vt:i4>
      </vt:variant>
      <vt:variant>
        <vt:i4>5</vt:i4>
      </vt:variant>
      <vt:variant>
        <vt:lpwstr>mailto:mail@stz-charlottenburg-nord.de</vt:lpwstr>
      </vt:variant>
      <vt:variant>
        <vt:lpwstr/>
      </vt:variant>
      <vt:variant>
        <vt:i4>7012388</vt:i4>
      </vt:variant>
      <vt:variant>
        <vt:i4>12</vt:i4>
      </vt:variant>
      <vt:variant>
        <vt:i4>0</vt:i4>
      </vt:variant>
      <vt:variant>
        <vt:i4>5</vt:i4>
      </vt:variant>
      <vt:variant>
        <vt:lpwstr>http://www.drk-wilmersdorf.de/</vt:lpwstr>
      </vt:variant>
      <vt:variant>
        <vt:lpwstr/>
      </vt:variant>
      <vt:variant>
        <vt:i4>8323089</vt:i4>
      </vt:variant>
      <vt:variant>
        <vt:i4>9</vt:i4>
      </vt:variant>
      <vt:variant>
        <vt:i4>0</vt:i4>
      </vt:variant>
      <vt:variant>
        <vt:i4>5</vt:i4>
      </vt:variant>
      <vt:variant>
        <vt:lpwstr>mailto:besuchsdienst@drk-wilmersdorf.de</vt:lpwstr>
      </vt:variant>
      <vt:variant>
        <vt:lpwstr/>
      </vt:variant>
      <vt:variant>
        <vt:i4>2097235</vt:i4>
      </vt:variant>
      <vt:variant>
        <vt:i4>6</vt:i4>
      </vt:variant>
      <vt:variant>
        <vt:i4>0</vt:i4>
      </vt:variant>
      <vt:variant>
        <vt:i4>5</vt:i4>
      </vt:variant>
      <vt:variant>
        <vt:lpwstr>mailto:kroepelinm@drk-wilmersdorf.de</vt:lpwstr>
      </vt:variant>
      <vt:variant>
        <vt:lpwstr/>
      </vt:variant>
      <vt:variant>
        <vt:i4>196655</vt:i4>
      </vt:variant>
      <vt:variant>
        <vt:i4>3</vt:i4>
      </vt:variant>
      <vt:variant>
        <vt:i4>0</vt:i4>
      </vt:variant>
      <vt:variant>
        <vt:i4>5</vt:i4>
      </vt:variant>
      <vt:variant>
        <vt:lpwstr>mailto:frank.isernhagen@t-online.de</vt:lpwstr>
      </vt:variant>
      <vt:variant>
        <vt:lpwstr/>
      </vt:variant>
      <vt:variant>
        <vt:i4>655402</vt:i4>
      </vt:variant>
      <vt:variant>
        <vt:i4>0</vt:i4>
      </vt:variant>
      <vt:variant>
        <vt:i4>0</vt:i4>
      </vt:variant>
      <vt:variant>
        <vt:i4>5</vt:i4>
      </vt:variant>
      <vt:variant>
        <vt:lpwstr>mailto:guenter.halusa@o2mail.de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Hleihel, Nessrine</dc:creator>
  <cp:lastModifiedBy>Marion Halten-Bartels</cp:lastModifiedBy>
  <cp:revision>189</cp:revision>
  <cp:lastPrinted>2024-11-25T13:34:00Z</cp:lastPrinted>
  <dcterms:created xsi:type="dcterms:W3CDTF">2024-08-05T06:18:00Z</dcterms:created>
  <dcterms:modified xsi:type="dcterms:W3CDTF">2026-01-28T12:26:00Z</dcterms:modified>
</cp:coreProperties>
</file>